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1E2DD" w14:textId="7D5EEB23" w:rsidR="006A6658" w:rsidRPr="00BE4546" w:rsidRDefault="00E24689">
      <w:pPr>
        <w:pStyle w:val="BodyText"/>
        <w:kinsoku w:val="0"/>
        <w:overflowPunct w:val="0"/>
        <w:spacing w:before="22" w:line="307" w:lineRule="exact"/>
        <w:ind w:left="123"/>
        <w:rPr>
          <w:color w:val="000000"/>
          <w:sz w:val="21"/>
          <w:szCs w:val="21"/>
        </w:rPr>
      </w:pPr>
      <w:r>
        <w:rPr>
          <w:b/>
          <w:bCs/>
          <w:color w:val="231F20"/>
          <w:sz w:val="21"/>
          <w:szCs w:val="21"/>
        </w:rPr>
        <w:t>202</w:t>
      </w:r>
      <w:r w:rsidR="0078584B">
        <w:rPr>
          <w:b/>
          <w:bCs/>
          <w:color w:val="231F20"/>
          <w:sz w:val="21"/>
          <w:szCs w:val="21"/>
        </w:rPr>
        <w:t>6</w:t>
      </w:r>
      <w:r>
        <w:rPr>
          <w:b/>
          <w:bCs/>
          <w:color w:val="231F20"/>
          <w:sz w:val="21"/>
          <w:szCs w:val="21"/>
        </w:rPr>
        <w:t>-202</w:t>
      </w:r>
      <w:r w:rsidR="0078584B">
        <w:rPr>
          <w:b/>
          <w:bCs/>
          <w:color w:val="231F20"/>
          <w:sz w:val="21"/>
          <w:szCs w:val="21"/>
        </w:rPr>
        <w:t>7</w:t>
      </w:r>
      <w:r w:rsidR="00867B3B" w:rsidRPr="00BE4546">
        <w:rPr>
          <w:b/>
          <w:bCs/>
          <w:color w:val="231F20"/>
          <w:sz w:val="21"/>
          <w:szCs w:val="21"/>
        </w:rPr>
        <w:t xml:space="preserve"> </w:t>
      </w:r>
      <w:r w:rsidR="006A6658" w:rsidRPr="00BE4546">
        <w:rPr>
          <w:b/>
          <w:bCs/>
          <w:color w:val="231F20"/>
          <w:sz w:val="21"/>
          <w:szCs w:val="21"/>
        </w:rPr>
        <w:t xml:space="preserve">Household Application for </w:t>
      </w:r>
      <w:r w:rsidR="00D54AB3" w:rsidRPr="00BE4546">
        <w:rPr>
          <w:b/>
          <w:bCs/>
          <w:color w:val="231F20"/>
          <w:sz w:val="21"/>
          <w:szCs w:val="21"/>
        </w:rPr>
        <w:t>School Meals</w:t>
      </w:r>
    </w:p>
    <w:p w14:paraId="3E11E2DE" w14:textId="685B0F06" w:rsidR="006A6658" w:rsidRPr="00BE4546" w:rsidRDefault="006A6658">
      <w:pPr>
        <w:pStyle w:val="Heading2"/>
        <w:kinsoku w:val="0"/>
        <w:overflowPunct w:val="0"/>
        <w:spacing w:line="204" w:lineRule="exact"/>
        <w:ind w:left="123"/>
        <w:rPr>
          <w:color w:val="000000"/>
        </w:rPr>
      </w:pPr>
      <w:r w:rsidRPr="00BE4546">
        <w:rPr>
          <w:color w:val="231F20"/>
        </w:rPr>
        <w:t>Complete one application per household. Please use a pen (not a pencil).</w:t>
      </w:r>
    </w:p>
    <w:p w14:paraId="3E11E2E0" w14:textId="2D035A72" w:rsidR="006A6658" w:rsidRPr="00A22E0F" w:rsidRDefault="00086A36" w:rsidP="00A22E0F">
      <w:pPr>
        <w:pStyle w:val="BodyText"/>
        <w:kinsoku w:val="0"/>
        <w:overflowPunct w:val="0"/>
        <w:spacing w:before="49"/>
        <w:ind w:left="123"/>
        <w:rPr>
          <w:color w:val="231F20"/>
          <w:sz w:val="20"/>
          <w:szCs w:val="20"/>
        </w:rPr>
        <w:sectPr w:rsidR="006A6658" w:rsidRPr="00A22E0F">
          <w:footerReference w:type="default" r:id="rId11"/>
          <w:type w:val="continuous"/>
          <w:pgSz w:w="15840" w:h="12240" w:orient="landscape"/>
          <w:pgMar w:top="280" w:right="240" w:bottom="0" w:left="240" w:header="720" w:footer="720" w:gutter="0"/>
          <w:cols w:num="2" w:space="720" w:equalWidth="0">
            <w:col w:w="10428" w:space="1620"/>
            <w:col w:w="3312"/>
          </w:cols>
          <w:noEndnote/>
        </w:sectPr>
      </w:pPr>
      <w:r w:rsidRPr="00BE4546">
        <w:rPr>
          <w:noProof/>
          <w:sz w:val="20"/>
          <w:szCs w:val="20"/>
        </w:rPr>
        <mc:AlternateContent>
          <mc:Choice Requires="wpg">
            <w:drawing>
              <wp:anchor distT="0" distB="0" distL="114300" distR="114300" simplePos="0" relativeHeight="251713536" behindDoc="0" locked="0" layoutInCell="1" allowOverlap="1" wp14:anchorId="3E11E368" wp14:editId="5C5639DD">
                <wp:simplePos x="0" y="0"/>
                <wp:positionH relativeFrom="column">
                  <wp:posOffset>47625</wp:posOffset>
                </wp:positionH>
                <wp:positionV relativeFrom="page">
                  <wp:posOffset>552450</wp:posOffset>
                </wp:positionV>
                <wp:extent cx="9603740" cy="262890"/>
                <wp:effectExtent l="0" t="0" r="0" b="3810"/>
                <wp:wrapNone/>
                <wp:docPr id="60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3740" cy="262890"/>
                          <a:chOff x="0" y="0"/>
                          <a:chExt cx="15124" cy="414"/>
                        </a:xfrm>
                      </wpg:grpSpPr>
                      <wps:wsp>
                        <wps:cNvPr id="610" name="Freeform 3"/>
                        <wps:cNvSpPr>
                          <a:spLocks/>
                        </wps:cNvSpPr>
                        <wps:spPr bwMode="auto">
                          <a:xfrm>
                            <a:off x="981" y="0"/>
                            <a:ext cx="14142"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4"/>
                        <wps:cNvSpPr>
                          <a:spLocks/>
                        </wps:cNvSpPr>
                        <wps:spPr bwMode="auto">
                          <a:xfrm>
                            <a:off x="0" y="0"/>
                            <a:ext cx="982"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Text Box 5"/>
                        <wps:cNvSpPr txBox="1">
                          <a:spLocks noChangeArrowheads="1"/>
                        </wps:cNvSpPr>
                        <wps:spPr bwMode="auto">
                          <a:xfrm>
                            <a:off x="154" y="64"/>
                            <a:ext cx="655"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1E40C" w14:textId="77777777" w:rsidR="006A6658" w:rsidRDefault="006A6658">
                              <w:pPr>
                                <w:pStyle w:val="BodyText"/>
                                <w:kinsoku w:val="0"/>
                                <w:overflowPunct w:val="0"/>
                                <w:spacing w:before="0" w:line="190" w:lineRule="exact"/>
                                <w:ind w:left="0"/>
                                <w:rPr>
                                  <w:color w:val="000000"/>
                                  <w:sz w:val="19"/>
                                  <w:szCs w:val="19"/>
                                </w:rPr>
                              </w:pPr>
                              <w:r>
                                <w:rPr>
                                  <w:b/>
                                  <w:bCs/>
                                  <w:color w:val="FFFFFF"/>
                                  <w:sz w:val="19"/>
                                  <w:szCs w:val="19"/>
                                </w:rPr>
                                <w:t>STEP 1</w:t>
                              </w:r>
                            </w:p>
                          </w:txbxContent>
                        </wps:txbx>
                        <wps:bodyPr rot="0" vert="horz" wrap="square" lIns="0" tIns="0" rIns="0" bIns="0" anchor="t" anchorCtr="0" upright="1">
                          <a:noAutofit/>
                        </wps:bodyPr>
                      </wps:wsp>
                      <wps:wsp>
                        <wps:cNvPr id="613" name="Text Box 6"/>
                        <wps:cNvSpPr txBox="1">
                          <a:spLocks noChangeArrowheads="1"/>
                        </wps:cNvSpPr>
                        <wps:spPr bwMode="auto">
                          <a:xfrm>
                            <a:off x="1148" y="128"/>
                            <a:ext cx="133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1E40D" w14:textId="77777777" w:rsidR="006A6658" w:rsidRDefault="006A6658">
                              <w:pPr>
                                <w:pStyle w:val="BodyText"/>
                                <w:kinsoku w:val="0"/>
                                <w:overflowPunct w:val="0"/>
                                <w:spacing w:before="0" w:line="160" w:lineRule="exact"/>
                                <w:ind w:left="0"/>
                                <w:rPr>
                                  <w:color w:val="000000"/>
                                  <w:sz w:val="16"/>
                                  <w:szCs w:val="16"/>
                                </w:rPr>
                              </w:pPr>
                              <w:r>
                                <w:rPr>
                                  <w:b/>
                                  <w:bCs/>
                                  <w:color w:val="FFFFFF"/>
                                  <w:spacing w:val="-2"/>
                                  <w:sz w:val="16"/>
                                  <w:szCs w:val="16"/>
                                </w:rPr>
                                <w:t>List</w:t>
                              </w:r>
                              <w:r>
                                <w:rPr>
                                  <w:b/>
                                  <w:bCs/>
                                  <w:color w:val="FFFFFF"/>
                                  <w:spacing w:val="-4"/>
                                  <w:sz w:val="16"/>
                                  <w:szCs w:val="16"/>
                                </w:rPr>
                                <w:t xml:space="preserve"> </w:t>
                              </w:r>
                              <w:r>
                                <w:rPr>
                                  <w:b/>
                                  <w:bCs/>
                                  <w:color w:val="FFFFFF"/>
                                  <w:spacing w:val="-2"/>
                                  <w:sz w:val="16"/>
                                  <w:szCs w:val="16"/>
                                </w:rPr>
                                <w:t>ALL</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who</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infants,</w:t>
                              </w:r>
                              <w:r>
                                <w:rPr>
                                  <w:b/>
                                  <w:bCs/>
                                  <w:color w:val="FFFFFF"/>
                                  <w:spacing w:val="-4"/>
                                  <w:sz w:val="16"/>
                                  <w:szCs w:val="16"/>
                                </w:rPr>
                                <w:t xml:space="preserve"> </w:t>
                              </w:r>
                              <w:r>
                                <w:rPr>
                                  <w:b/>
                                  <w:bCs/>
                                  <w:color w:val="FFFFFF"/>
                                  <w:spacing w:val="-2"/>
                                  <w:sz w:val="16"/>
                                  <w:szCs w:val="16"/>
                                </w:rPr>
                                <w:t>children,</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students</w:t>
                              </w:r>
                              <w:r>
                                <w:rPr>
                                  <w:b/>
                                  <w:bCs/>
                                  <w:color w:val="FFFFFF"/>
                                  <w:spacing w:val="-4"/>
                                  <w:sz w:val="16"/>
                                  <w:szCs w:val="16"/>
                                </w:rPr>
                                <w:t xml:space="preserve"> </w:t>
                              </w:r>
                              <w:r>
                                <w:rPr>
                                  <w:b/>
                                  <w:bCs/>
                                  <w:color w:val="FFFFFF"/>
                                  <w:spacing w:val="-1"/>
                                  <w:sz w:val="16"/>
                                  <w:szCs w:val="16"/>
                                </w:rPr>
                                <w:t>up</w:t>
                              </w:r>
                              <w:r>
                                <w:rPr>
                                  <w:b/>
                                  <w:bCs/>
                                  <w:color w:val="FFFFFF"/>
                                  <w:spacing w:val="-4"/>
                                  <w:sz w:val="16"/>
                                  <w:szCs w:val="16"/>
                                </w:rPr>
                                <w:t xml:space="preserve"> </w:t>
                              </w:r>
                              <w:r>
                                <w:rPr>
                                  <w:b/>
                                  <w:bCs/>
                                  <w:color w:val="FFFFFF"/>
                                  <w:spacing w:val="-1"/>
                                  <w:sz w:val="16"/>
                                  <w:szCs w:val="16"/>
                                </w:rPr>
                                <w:t>to</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grade</w:t>
                              </w:r>
                              <w:r>
                                <w:rPr>
                                  <w:b/>
                                  <w:bCs/>
                                  <w:color w:val="FFFFFF"/>
                                  <w:spacing w:val="-4"/>
                                  <w:sz w:val="16"/>
                                  <w:szCs w:val="16"/>
                                </w:rPr>
                                <w:t xml:space="preserve"> </w:t>
                              </w:r>
                              <w:r>
                                <w:rPr>
                                  <w:b/>
                                  <w:bCs/>
                                  <w:color w:val="FFFFFF"/>
                                  <w:spacing w:val="-1"/>
                                  <w:sz w:val="16"/>
                                  <w:szCs w:val="16"/>
                                </w:rPr>
                                <w:t>12</w:t>
                              </w:r>
                              <w:r>
                                <w:rPr>
                                  <w:b/>
                                  <w:bCs/>
                                  <w:color w:val="FFFFFF"/>
                                  <w:spacing w:val="-4"/>
                                  <w:sz w:val="16"/>
                                  <w:szCs w:val="16"/>
                                </w:rPr>
                                <w:t xml:space="preserve"> </w:t>
                              </w:r>
                              <w:r>
                                <w:rPr>
                                  <w:b/>
                                  <w:bCs/>
                                  <w:color w:val="FFFFFF"/>
                                  <w:spacing w:val="-2"/>
                                  <w:sz w:val="16"/>
                                  <w:szCs w:val="16"/>
                                </w:rPr>
                                <w:t>(if</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2"/>
                                  <w:sz w:val="16"/>
                                  <w:szCs w:val="16"/>
                                </w:rPr>
                                <w:t>spaces</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required</w:t>
                              </w:r>
                              <w:r>
                                <w:rPr>
                                  <w:b/>
                                  <w:bCs/>
                                  <w:color w:val="FFFFFF"/>
                                  <w:spacing w:val="-4"/>
                                  <w:sz w:val="16"/>
                                  <w:szCs w:val="16"/>
                                </w:rPr>
                                <w:t xml:space="preserve"> </w:t>
                              </w:r>
                              <w:r>
                                <w:rPr>
                                  <w:b/>
                                  <w:bCs/>
                                  <w:color w:val="FFFFFF"/>
                                  <w:spacing w:val="-2"/>
                                  <w:sz w:val="16"/>
                                  <w:szCs w:val="16"/>
                                </w:rPr>
                                <w:t>for</w:t>
                              </w:r>
                              <w:r>
                                <w:rPr>
                                  <w:b/>
                                  <w:bCs/>
                                  <w:color w:val="FFFFFF"/>
                                  <w:spacing w:val="-4"/>
                                  <w:sz w:val="16"/>
                                  <w:szCs w:val="16"/>
                                </w:rPr>
                                <w:t xml:space="preserve"> </w:t>
                              </w:r>
                              <w:r>
                                <w:rPr>
                                  <w:b/>
                                  <w:bCs/>
                                  <w:color w:val="FFFFFF"/>
                                  <w:spacing w:val="-2"/>
                                  <w:sz w:val="16"/>
                                  <w:szCs w:val="16"/>
                                </w:rPr>
                                <w:t>additional</w:t>
                              </w:r>
                              <w:r>
                                <w:rPr>
                                  <w:b/>
                                  <w:bCs/>
                                  <w:color w:val="FFFFFF"/>
                                  <w:spacing w:val="-4"/>
                                  <w:sz w:val="16"/>
                                  <w:szCs w:val="16"/>
                                </w:rPr>
                                <w:t xml:space="preserve"> </w:t>
                              </w:r>
                              <w:r>
                                <w:rPr>
                                  <w:b/>
                                  <w:bCs/>
                                  <w:color w:val="FFFFFF"/>
                                  <w:spacing w:val="-2"/>
                                  <w:sz w:val="16"/>
                                  <w:szCs w:val="16"/>
                                </w:rPr>
                                <w:t>names,</w:t>
                              </w:r>
                              <w:r>
                                <w:rPr>
                                  <w:b/>
                                  <w:bCs/>
                                  <w:color w:val="FFFFFF"/>
                                  <w:spacing w:val="-4"/>
                                  <w:sz w:val="16"/>
                                  <w:szCs w:val="16"/>
                                </w:rPr>
                                <w:t xml:space="preserve"> </w:t>
                              </w:r>
                              <w:r>
                                <w:rPr>
                                  <w:b/>
                                  <w:bCs/>
                                  <w:color w:val="FFFFFF"/>
                                  <w:spacing w:val="-2"/>
                                  <w:sz w:val="16"/>
                                  <w:szCs w:val="16"/>
                                </w:rPr>
                                <w:t>attach</w:t>
                              </w:r>
                              <w:r>
                                <w:rPr>
                                  <w:b/>
                                  <w:bCs/>
                                  <w:color w:val="FFFFFF"/>
                                  <w:spacing w:val="-4"/>
                                  <w:sz w:val="16"/>
                                  <w:szCs w:val="16"/>
                                </w:rPr>
                                <w:t xml:space="preserve"> </w:t>
                              </w:r>
                              <w:r>
                                <w:rPr>
                                  <w:b/>
                                  <w:bCs/>
                                  <w:color w:val="FFFFFF"/>
                                  <w:spacing w:val="-2"/>
                                  <w:sz w:val="16"/>
                                  <w:szCs w:val="16"/>
                                </w:rPr>
                                <w:t>another</w:t>
                              </w:r>
                              <w:r>
                                <w:rPr>
                                  <w:b/>
                                  <w:bCs/>
                                  <w:color w:val="FFFFFF"/>
                                  <w:spacing w:val="-4"/>
                                  <w:sz w:val="16"/>
                                  <w:szCs w:val="16"/>
                                </w:rPr>
                                <w:t xml:space="preserve"> </w:t>
                              </w:r>
                              <w:r>
                                <w:rPr>
                                  <w:b/>
                                  <w:bCs/>
                                  <w:color w:val="FFFFFF"/>
                                  <w:spacing w:val="-2"/>
                                  <w:sz w:val="16"/>
                                  <w:szCs w:val="16"/>
                                </w:rPr>
                                <w:t>sheet</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paper)</w:t>
                              </w:r>
                            </w:p>
                          </w:txbxContent>
                        </wps:txbx>
                        <wps:bodyPr rot="0" vert="horz" wrap="square" lIns="0" tIns="0" rIns="0" bIns="0" anchor="t" anchorCtr="0" upright="1">
                          <a:noAutofit/>
                        </wps:bodyPr>
                      </wps:wsp>
                    </wpg:wgp>
                  </a:graphicData>
                </a:graphic>
              </wp:anchor>
            </w:drawing>
          </mc:Choice>
          <mc:Fallback>
            <w:pict>
              <v:group w14:anchorId="3E11E368" id="Group 2" o:spid="_x0000_s1026" style="position:absolute;left:0;text-align:left;margin-left:3.75pt;margin-top:43.5pt;width:756.2pt;height:20.7pt;z-index:251713536;mso-position-vertical-relative:page" coordsize="1512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">
                <v:shape id="Freeform 3" o:spid="_x0000_s1027" style="position:absolute;left:981;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" path="m,414r14141,l14141,,,,,414xe" fillcolor="#33ae6f" stroked="f">
                  <v:path arrowok="t" o:connecttype="custom" o:connectlocs="0,414;14141,414;14141,0;0,0;0,414" o:connectangles="0,0,0,0,0"/>
                </v:shape>
                <v:shape id="Freeform 4" o:spid="_x0000_s1028" style="position:absolute;width:982;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" path="m,414r981,l981,,,,,414xe" fillcolor="#1f823f" stroked="f">
                  <v:path arrowok="t" o:connecttype="custom" o:connectlocs="0,414;981,414;981,0;0,0;0,414" o:connectangles="0,0,0,0,0"/>
                </v:shape>
                <v:shapetype id="_x0000_t202" coordsize="21600,21600" o:spt="202" path="m,l,21600r21600,l21600,xe">
                  <v:stroke joinstyle="miter"/>
                  <v:path gradientshapeok="t" o:connecttype="rect"/>
                </v:shapetype>
                <v:shape id="Text Box 5" o:spid="_x0000_s1029" type="#_x0000_t202" style="position:absolute;left:154;top:64;width:655;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" filled="f" stroked="f">
                  <v:textbox inset="0,0,0,0">
                    <w:txbxContent>
                      <w:p w14:paraId="3E11E40C" w14:textId="77777777" w:rsidR="006A6658" w:rsidRDefault="006A6658">
                        <w:pPr>
                          <w:pStyle w:val="BodyText"/>
                          <w:kinsoku w:val="0"/>
                          <w:overflowPunct w:val="0"/>
                          <w:spacing w:before="0" w:line="190" w:lineRule="exact"/>
                          <w:ind w:left="0"/>
                          <w:rPr>
                            <w:color w:val="000000"/>
                            <w:sz w:val="19"/>
                            <w:szCs w:val="19"/>
                          </w:rPr>
                        </w:pPr>
                        <w:r>
                          <w:rPr>
                            <w:b/>
                            <w:bCs/>
                            <w:color w:val="FFFFFF"/>
                            <w:sz w:val="19"/>
                            <w:szCs w:val="19"/>
                          </w:rPr>
                          <w:t>STEP 1</w:t>
                        </w:r>
                      </w:p>
                    </w:txbxContent>
                  </v:textbox>
                </v:shape>
                <v:shape id="Text Box 6" o:spid="_x0000_s1030" type="#_x0000_t202" style="position:absolute;left:1148;top:128;width:1332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5QgxQAAANwAAAAPAAAAZHJzL2Rvd25yZXYueG1sRI9Ba8JA&#10;FITvgv9heUJvurGF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DUf5QgxQAAANwAAAAP&#10;AAAAAAAAAAAAAAAAAAcCAABkcnMvZG93bnJldi54bWxQSwUGAAAAAAMAAwC3AAAA+QIAAAAA&#10;" filled="f" stroked="f">
                  <v:textbox inset="0,0,0,0">
                    <w:txbxContent>
                      <w:p w14:paraId="3E11E40D" w14:textId="77777777" w:rsidR="006A6658" w:rsidRDefault="006A6658">
                        <w:pPr>
                          <w:pStyle w:val="BodyText"/>
                          <w:kinsoku w:val="0"/>
                          <w:overflowPunct w:val="0"/>
                          <w:spacing w:before="0" w:line="160" w:lineRule="exact"/>
                          <w:ind w:left="0"/>
                          <w:rPr>
                            <w:color w:val="000000"/>
                            <w:sz w:val="16"/>
                            <w:szCs w:val="16"/>
                          </w:rPr>
                        </w:pPr>
                        <w:r>
                          <w:rPr>
                            <w:b/>
                            <w:bCs/>
                            <w:color w:val="FFFFFF"/>
                            <w:spacing w:val="-2"/>
                            <w:sz w:val="16"/>
                            <w:szCs w:val="16"/>
                          </w:rPr>
                          <w:t>List</w:t>
                        </w:r>
                        <w:r>
                          <w:rPr>
                            <w:b/>
                            <w:bCs/>
                            <w:color w:val="FFFFFF"/>
                            <w:spacing w:val="-4"/>
                            <w:sz w:val="16"/>
                            <w:szCs w:val="16"/>
                          </w:rPr>
                          <w:t xml:space="preserve"> </w:t>
                        </w:r>
                        <w:r>
                          <w:rPr>
                            <w:b/>
                            <w:bCs/>
                            <w:color w:val="FFFFFF"/>
                            <w:spacing w:val="-2"/>
                            <w:sz w:val="16"/>
                            <w:szCs w:val="16"/>
                          </w:rPr>
                          <w:t>ALL</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who</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infants,</w:t>
                        </w:r>
                        <w:r>
                          <w:rPr>
                            <w:b/>
                            <w:bCs/>
                            <w:color w:val="FFFFFF"/>
                            <w:spacing w:val="-4"/>
                            <w:sz w:val="16"/>
                            <w:szCs w:val="16"/>
                          </w:rPr>
                          <w:t xml:space="preserve"> </w:t>
                        </w:r>
                        <w:r>
                          <w:rPr>
                            <w:b/>
                            <w:bCs/>
                            <w:color w:val="FFFFFF"/>
                            <w:spacing w:val="-2"/>
                            <w:sz w:val="16"/>
                            <w:szCs w:val="16"/>
                          </w:rPr>
                          <w:t>children,</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students</w:t>
                        </w:r>
                        <w:r>
                          <w:rPr>
                            <w:b/>
                            <w:bCs/>
                            <w:color w:val="FFFFFF"/>
                            <w:spacing w:val="-4"/>
                            <w:sz w:val="16"/>
                            <w:szCs w:val="16"/>
                          </w:rPr>
                          <w:t xml:space="preserve"> </w:t>
                        </w:r>
                        <w:r>
                          <w:rPr>
                            <w:b/>
                            <w:bCs/>
                            <w:color w:val="FFFFFF"/>
                            <w:spacing w:val="-1"/>
                            <w:sz w:val="16"/>
                            <w:szCs w:val="16"/>
                          </w:rPr>
                          <w:t>up</w:t>
                        </w:r>
                        <w:r>
                          <w:rPr>
                            <w:b/>
                            <w:bCs/>
                            <w:color w:val="FFFFFF"/>
                            <w:spacing w:val="-4"/>
                            <w:sz w:val="16"/>
                            <w:szCs w:val="16"/>
                          </w:rPr>
                          <w:t xml:space="preserve"> </w:t>
                        </w:r>
                        <w:r>
                          <w:rPr>
                            <w:b/>
                            <w:bCs/>
                            <w:color w:val="FFFFFF"/>
                            <w:spacing w:val="-1"/>
                            <w:sz w:val="16"/>
                            <w:szCs w:val="16"/>
                          </w:rPr>
                          <w:t>to</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grade</w:t>
                        </w:r>
                        <w:r>
                          <w:rPr>
                            <w:b/>
                            <w:bCs/>
                            <w:color w:val="FFFFFF"/>
                            <w:spacing w:val="-4"/>
                            <w:sz w:val="16"/>
                            <w:szCs w:val="16"/>
                          </w:rPr>
                          <w:t xml:space="preserve"> </w:t>
                        </w:r>
                        <w:r>
                          <w:rPr>
                            <w:b/>
                            <w:bCs/>
                            <w:color w:val="FFFFFF"/>
                            <w:spacing w:val="-1"/>
                            <w:sz w:val="16"/>
                            <w:szCs w:val="16"/>
                          </w:rPr>
                          <w:t>12</w:t>
                        </w:r>
                        <w:r>
                          <w:rPr>
                            <w:b/>
                            <w:bCs/>
                            <w:color w:val="FFFFFF"/>
                            <w:spacing w:val="-4"/>
                            <w:sz w:val="16"/>
                            <w:szCs w:val="16"/>
                          </w:rPr>
                          <w:t xml:space="preserve"> </w:t>
                        </w:r>
                        <w:r>
                          <w:rPr>
                            <w:b/>
                            <w:bCs/>
                            <w:color w:val="FFFFFF"/>
                            <w:spacing w:val="-2"/>
                            <w:sz w:val="16"/>
                            <w:szCs w:val="16"/>
                          </w:rPr>
                          <w:t>(if</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2"/>
                            <w:sz w:val="16"/>
                            <w:szCs w:val="16"/>
                          </w:rPr>
                          <w:t>spaces</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required</w:t>
                        </w:r>
                        <w:r>
                          <w:rPr>
                            <w:b/>
                            <w:bCs/>
                            <w:color w:val="FFFFFF"/>
                            <w:spacing w:val="-4"/>
                            <w:sz w:val="16"/>
                            <w:szCs w:val="16"/>
                          </w:rPr>
                          <w:t xml:space="preserve"> </w:t>
                        </w:r>
                        <w:r>
                          <w:rPr>
                            <w:b/>
                            <w:bCs/>
                            <w:color w:val="FFFFFF"/>
                            <w:spacing w:val="-2"/>
                            <w:sz w:val="16"/>
                            <w:szCs w:val="16"/>
                          </w:rPr>
                          <w:t>for</w:t>
                        </w:r>
                        <w:r>
                          <w:rPr>
                            <w:b/>
                            <w:bCs/>
                            <w:color w:val="FFFFFF"/>
                            <w:spacing w:val="-4"/>
                            <w:sz w:val="16"/>
                            <w:szCs w:val="16"/>
                          </w:rPr>
                          <w:t xml:space="preserve"> </w:t>
                        </w:r>
                        <w:r>
                          <w:rPr>
                            <w:b/>
                            <w:bCs/>
                            <w:color w:val="FFFFFF"/>
                            <w:spacing w:val="-2"/>
                            <w:sz w:val="16"/>
                            <w:szCs w:val="16"/>
                          </w:rPr>
                          <w:t>additional</w:t>
                        </w:r>
                        <w:r>
                          <w:rPr>
                            <w:b/>
                            <w:bCs/>
                            <w:color w:val="FFFFFF"/>
                            <w:spacing w:val="-4"/>
                            <w:sz w:val="16"/>
                            <w:szCs w:val="16"/>
                          </w:rPr>
                          <w:t xml:space="preserve"> </w:t>
                        </w:r>
                        <w:r>
                          <w:rPr>
                            <w:b/>
                            <w:bCs/>
                            <w:color w:val="FFFFFF"/>
                            <w:spacing w:val="-2"/>
                            <w:sz w:val="16"/>
                            <w:szCs w:val="16"/>
                          </w:rPr>
                          <w:t>names,</w:t>
                        </w:r>
                        <w:r>
                          <w:rPr>
                            <w:b/>
                            <w:bCs/>
                            <w:color w:val="FFFFFF"/>
                            <w:spacing w:val="-4"/>
                            <w:sz w:val="16"/>
                            <w:szCs w:val="16"/>
                          </w:rPr>
                          <w:t xml:space="preserve"> </w:t>
                        </w:r>
                        <w:r>
                          <w:rPr>
                            <w:b/>
                            <w:bCs/>
                            <w:color w:val="FFFFFF"/>
                            <w:spacing w:val="-2"/>
                            <w:sz w:val="16"/>
                            <w:szCs w:val="16"/>
                          </w:rPr>
                          <w:t>attach</w:t>
                        </w:r>
                        <w:r>
                          <w:rPr>
                            <w:b/>
                            <w:bCs/>
                            <w:color w:val="FFFFFF"/>
                            <w:spacing w:val="-4"/>
                            <w:sz w:val="16"/>
                            <w:szCs w:val="16"/>
                          </w:rPr>
                          <w:t xml:space="preserve"> </w:t>
                        </w:r>
                        <w:r>
                          <w:rPr>
                            <w:b/>
                            <w:bCs/>
                            <w:color w:val="FFFFFF"/>
                            <w:spacing w:val="-2"/>
                            <w:sz w:val="16"/>
                            <w:szCs w:val="16"/>
                          </w:rPr>
                          <w:t>another</w:t>
                        </w:r>
                        <w:r>
                          <w:rPr>
                            <w:b/>
                            <w:bCs/>
                            <w:color w:val="FFFFFF"/>
                            <w:spacing w:val="-4"/>
                            <w:sz w:val="16"/>
                            <w:szCs w:val="16"/>
                          </w:rPr>
                          <w:t xml:space="preserve"> </w:t>
                        </w:r>
                        <w:r>
                          <w:rPr>
                            <w:b/>
                            <w:bCs/>
                            <w:color w:val="FFFFFF"/>
                            <w:spacing w:val="-2"/>
                            <w:sz w:val="16"/>
                            <w:szCs w:val="16"/>
                          </w:rPr>
                          <w:t>sheet</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paper)</w:t>
                        </w:r>
                      </w:p>
                    </w:txbxContent>
                  </v:textbox>
                </v:shape>
                <w10:wrap anchory="page"/>
              </v:group>
            </w:pict>
          </mc:Fallback>
        </mc:AlternateContent>
      </w:r>
      <w:r w:rsidR="006A6658" w:rsidRPr="00BE4546">
        <w:rPr>
          <w:sz w:val="24"/>
          <w:szCs w:val="24"/>
        </w:rPr>
        <w:br w:type="column"/>
      </w:r>
      <w:r w:rsidR="00867B3B" w:rsidRPr="00BE4546">
        <w:rPr>
          <w:color w:val="231F20"/>
          <w:sz w:val="20"/>
          <w:szCs w:val="20"/>
        </w:rPr>
        <w:t>Cristo Rey High School     Sacramento</w:t>
      </w:r>
    </w:p>
    <w:p w14:paraId="3E11E2E1" w14:textId="5B6AF63A" w:rsidR="006A6658" w:rsidRPr="00BE4546" w:rsidRDefault="006A6658">
      <w:pPr>
        <w:pStyle w:val="BodyText"/>
        <w:kinsoku w:val="0"/>
        <w:overflowPunct w:val="0"/>
        <w:spacing w:before="2"/>
        <w:ind w:left="0"/>
        <w:rPr>
          <w:sz w:val="13"/>
          <w:szCs w:val="13"/>
        </w:rPr>
      </w:pPr>
    </w:p>
    <w:p w14:paraId="3E11E2E2" w14:textId="5B08FB2B" w:rsidR="006A6658" w:rsidRPr="00BE4546" w:rsidRDefault="007A16C8">
      <w:pPr>
        <w:pStyle w:val="BodyText"/>
        <w:kinsoku w:val="0"/>
        <w:overflowPunct w:val="0"/>
        <w:spacing w:before="0" w:line="200" w:lineRule="atLeast"/>
        <w:ind w:left="120"/>
        <w:rPr>
          <w:sz w:val="20"/>
          <w:szCs w:val="20"/>
        </w:rPr>
      </w:pPr>
      <w:r w:rsidRPr="00BE4546">
        <w:rPr>
          <w:noProof/>
        </w:rPr>
        <mc:AlternateContent>
          <mc:Choice Requires="wpg">
            <w:drawing>
              <wp:anchor distT="0" distB="0" distL="114300" distR="114300" simplePos="0" relativeHeight="251616256" behindDoc="0" locked="0" layoutInCell="0" allowOverlap="1" wp14:anchorId="3E11E36A" wp14:editId="268CAA6C">
                <wp:simplePos x="0" y="0"/>
                <wp:positionH relativeFrom="page">
                  <wp:posOffset>257176</wp:posOffset>
                </wp:positionH>
                <wp:positionV relativeFrom="page">
                  <wp:posOffset>914400</wp:posOffset>
                </wp:positionV>
                <wp:extent cx="1123950" cy="1913890"/>
                <wp:effectExtent l="0" t="0" r="19050" b="10160"/>
                <wp:wrapNone/>
                <wp:docPr id="60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1913890"/>
                          <a:chOff x="357" y="16"/>
                          <a:chExt cx="1889" cy="2233"/>
                        </a:xfrm>
                      </wpg:grpSpPr>
                      <wps:wsp>
                        <wps:cNvPr id="607" name="Freeform 8"/>
                        <wps:cNvSpPr>
                          <a:spLocks/>
                        </wps:cNvSpPr>
                        <wps:spPr bwMode="auto">
                          <a:xfrm>
                            <a:off x="359" y="18"/>
                            <a:ext cx="1887" cy="2184"/>
                          </a:xfrm>
                          <a:custGeom>
                            <a:avLst/>
                            <a:gdLst>
                              <a:gd name="T0" fmla="*/ 1707 w 1887"/>
                              <a:gd name="T1" fmla="*/ 2183 h 2184"/>
                              <a:gd name="T2" fmla="*/ 0 w 1887"/>
                              <a:gd name="T3" fmla="*/ 2183 h 2184"/>
                              <a:gd name="T4" fmla="*/ 0 w 1887"/>
                              <a:gd name="T5" fmla="*/ 0 h 2184"/>
                              <a:gd name="T6" fmla="*/ 1707 w 1887"/>
                              <a:gd name="T7" fmla="*/ 0 h 2184"/>
                              <a:gd name="T8" fmla="*/ 1886 w 1887"/>
                              <a:gd name="T9" fmla="*/ 1092 h 2184"/>
                              <a:gd name="T10" fmla="*/ 1707 w 1887"/>
                              <a:gd name="T11" fmla="*/ 2183 h 2184"/>
                            </a:gdLst>
                            <a:ahLst/>
                            <a:cxnLst>
                              <a:cxn ang="0">
                                <a:pos x="T0" y="T1"/>
                              </a:cxn>
                              <a:cxn ang="0">
                                <a:pos x="T2" y="T3"/>
                              </a:cxn>
                              <a:cxn ang="0">
                                <a:pos x="T4" y="T5"/>
                              </a:cxn>
                              <a:cxn ang="0">
                                <a:pos x="T6" y="T7"/>
                              </a:cxn>
                              <a:cxn ang="0">
                                <a:pos x="T8" y="T9"/>
                              </a:cxn>
                              <a:cxn ang="0">
                                <a:pos x="T10" y="T11"/>
                              </a:cxn>
                            </a:cxnLst>
                            <a:rect l="0" t="0" r="r" b="b"/>
                            <a:pathLst>
                              <a:path w="1887" h="2184">
                                <a:moveTo>
                                  <a:pt x="1707" y="2183"/>
                                </a:moveTo>
                                <a:lnTo>
                                  <a:pt x="0" y="2183"/>
                                </a:lnTo>
                                <a:lnTo>
                                  <a:pt x="0" y="0"/>
                                </a:lnTo>
                                <a:lnTo>
                                  <a:pt x="1707" y="0"/>
                                </a:lnTo>
                                <a:lnTo>
                                  <a:pt x="1886" y="1092"/>
                                </a:lnTo>
                                <a:lnTo>
                                  <a:pt x="1707" y="218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Text Box 9"/>
                        <wps:cNvSpPr txBox="1">
                          <a:spLocks noChangeArrowheads="1"/>
                        </wps:cNvSpPr>
                        <wps:spPr bwMode="auto">
                          <a:xfrm>
                            <a:off x="357" y="16"/>
                            <a:ext cx="1680" cy="2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1E40E" w14:textId="77777777" w:rsidR="006A6658" w:rsidRDefault="006A6658">
                              <w:pPr>
                                <w:pStyle w:val="BodyText"/>
                                <w:kinsoku w:val="0"/>
                                <w:overflowPunct w:val="0"/>
                                <w:spacing w:before="79"/>
                                <w:ind w:left="95" w:right="175"/>
                                <w:rPr>
                                  <w:sz w:val="13"/>
                                  <w:szCs w:val="13"/>
                                </w:rPr>
                              </w:pPr>
                              <w:r>
                                <w:rPr>
                                  <w:sz w:val="13"/>
                                  <w:szCs w:val="13"/>
                                </w:rPr>
                                <w:t xml:space="preserve">Definition of </w:t>
                              </w:r>
                              <w:r>
                                <w:rPr>
                                  <w:b/>
                                  <w:bCs/>
                                  <w:sz w:val="13"/>
                                  <w:szCs w:val="13"/>
                                </w:rPr>
                                <w:t>Household Member</w:t>
                              </w:r>
                              <w:r>
                                <w:rPr>
                                  <w:sz w:val="13"/>
                                  <w:szCs w:val="13"/>
                                </w:rPr>
                                <w:t>: “Anyone who is living with you and shares income and expenses, even if not related.”</w:t>
                              </w:r>
                            </w:p>
                            <w:p w14:paraId="3E11E40F" w14:textId="77777777" w:rsidR="006A6658" w:rsidRDefault="006A6658">
                              <w:pPr>
                                <w:pStyle w:val="BodyText"/>
                                <w:kinsoku w:val="0"/>
                                <w:overflowPunct w:val="0"/>
                                <w:spacing w:before="8"/>
                                <w:ind w:left="0"/>
                                <w:rPr>
                                  <w:sz w:val="12"/>
                                  <w:szCs w:val="12"/>
                                </w:rPr>
                              </w:pPr>
                            </w:p>
                            <w:p w14:paraId="3E11E410" w14:textId="77777777" w:rsidR="006A6658" w:rsidRDefault="006A6658">
                              <w:pPr>
                                <w:pStyle w:val="BodyText"/>
                                <w:kinsoku w:val="0"/>
                                <w:overflowPunct w:val="0"/>
                                <w:spacing w:before="0"/>
                                <w:ind w:left="95" w:right="175"/>
                                <w:rPr>
                                  <w:sz w:val="13"/>
                                  <w:szCs w:val="13"/>
                                </w:rPr>
                              </w:pPr>
                              <w:r>
                                <w:rPr>
                                  <w:sz w:val="13"/>
                                  <w:szCs w:val="13"/>
                                </w:rPr>
                                <w:t xml:space="preserve">Children in </w:t>
                              </w:r>
                              <w:r>
                                <w:rPr>
                                  <w:b/>
                                  <w:bCs/>
                                  <w:sz w:val="13"/>
                                  <w:szCs w:val="13"/>
                                </w:rPr>
                                <w:t xml:space="preserve">Foster care </w:t>
                              </w:r>
                              <w:r>
                                <w:rPr>
                                  <w:sz w:val="13"/>
                                  <w:szCs w:val="13"/>
                                </w:rPr>
                                <w:t xml:space="preserve">and children who meet the definition of </w:t>
                              </w:r>
                              <w:r>
                                <w:rPr>
                                  <w:b/>
                                  <w:bCs/>
                                  <w:sz w:val="13"/>
                                  <w:szCs w:val="13"/>
                                </w:rPr>
                                <w:t>Homeless</w:t>
                              </w:r>
                              <w:r>
                                <w:rPr>
                                  <w:sz w:val="13"/>
                                  <w:szCs w:val="13"/>
                                </w:rPr>
                                <w:t xml:space="preserve">, </w:t>
                              </w:r>
                              <w:r>
                                <w:rPr>
                                  <w:b/>
                                  <w:bCs/>
                                  <w:sz w:val="13"/>
                                  <w:szCs w:val="13"/>
                                </w:rPr>
                                <w:t xml:space="preserve">Migrant </w:t>
                              </w:r>
                              <w:r>
                                <w:rPr>
                                  <w:sz w:val="13"/>
                                  <w:szCs w:val="13"/>
                                </w:rPr>
                                <w:t xml:space="preserve">or </w:t>
                              </w:r>
                              <w:r>
                                <w:rPr>
                                  <w:b/>
                                  <w:bCs/>
                                  <w:sz w:val="13"/>
                                  <w:szCs w:val="13"/>
                                </w:rPr>
                                <w:t xml:space="preserve">Runaway </w:t>
                              </w:r>
                              <w:r>
                                <w:rPr>
                                  <w:sz w:val="13"/>
                                  <w:szCs w:val="13"/>
                                </w:rPr>
                                <w:t xml:space="preserve">are eligible for free meals. Read </w:t>
                              </w:r>
                              <w:r>
                                <w:rPr>
                                  <w:b/>
                                  <w:bCs/>
                                  <w:sz w:val="13"/>
                                  <w:szCs w:val="13"/>
                                </w:rPr>
                                <w:t xml:space="preserve">How to Apply for Free and Reduced Price School Meals </w:t>
                              </w:r>
                              <w:r>
                                <w:rPr>
                                  <w:sz w:val="13"/>
                                  <w:szCs w:val="13"/>
                                </w:rPr>
                                <w:t>for more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1E36A" id="Group 7" o:spid="_x0000_s1031" style="position:absolute;left:0;text-align:left;margin-left:20.25pt;margin-top:1in;width:88.5pt;height:150.7pt;z-index:251616256;mso-position-horizontal-relative:page;mso-position-vertical-relative:page" coordorigin="357,16" coordsize="1889,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" o:allowincell="f">
                <v:shape id="Freeform 8" o:spid="_x0000_s1032" style="position:absolute;left:359;top:18;width:1887;height:2184;visibility:visible;mso-wrap-style:square;v-text-anchor:top" coordsize="1887,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" path="m1707,2183l,2183,,,1707,r179,1092l1707,2183xe" filled="f" strokecolor="#231f20" strokeweight=".25pt">
                  <v:path arrowok="t" o:connecttype="custom" o:connectlocs="1707,2183;0,2183;0,0;1707,0;1886,1092;1707,2183" o:connectangles="0,0,0,0,0,0"/>
                </v:shape>
                <v:shape id="Text Box 9" o:spid="_x0000_s1033" type="#_x0000_t202" style="position:absolute;left:357;top:16;width:1680;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" filled="f" stroked="f">
                  <v:textbox inset="0,0,0,0">
                    <w:txbxContent>
                      <w:p w14:paraId="3E11E40E" w14:textId="77777777" w:rsidR="006A6658" w:rsidRDefault="006A6658">
                        <w:pPr>
                          <w:pStyle w:val="BodyText"/>
                          <w:kinsoku w:val="0"/>
                          <w:overflowPunct w:val="0"/>
                          <w:spacing w:before="79"/>
                          <w:ind w:left="95" w:right="175"/>
                          <w:rPr>
                            <w:sz w:val="13"/>
                            <w:szCs w:val="13"/>
                          </w:rPr>
                        </w:pPr>
                        <w:r>
                          <w:rPr>
                            <w:sz w:val="13"/>
                            <w:szCs w:val="13"/>
                          </w:rPr>
                          <w:t xml:space="preserve">Definition of </w:t>
                        </w:r>
                        <w:r>
                          <w:rPr>
                            <w:b/>
                            <w:bCs/>
                            <w:sz w:val="13"/>
                            <w:szCs w:val="13"/>
                          </w:rPr>
                          <w:t>Household Member</w:t>
                        </w:r>
                        <w:r>
                          <w:rPr>
                            <w:sz w:val="13"/>
                            <w:szCs w:val="13"/>
                          </w:rPr>
                          <w:t>: “Anyone who is living with you and shares income and expenses, even if not related.”</w:t>
                        </w:r>
                      </w:p>
                      <w:p w14:paraId="3E11E40F" w14:textId="77777777" w:rsidR="006A6658" w:rsidRDefault="006A6658">
                        <w:pPr>
                          <w:pStyle w:val="BodyText"/>
                          <w:kinsoku w:val="0"/>
                          <w:overflowPunct w:val="0"/>
                          <w:spacing w:before="8"/>
                          <w:ind w:left="0"/>
                          <w:rPr>
                            <w:sz w:val="12"/>
                            <w:szCs w:val="12"/>
                          </w:rPr>
                        </w:pPr>
                      </w:p>
                      <w:p w14:paraId="3E11E410" w14:textId="77777777" w:rsidR="006A6658" w:rsidRDefault="006A6658">
                        <w:pPr>
                          <w:pStyle w:val="BodyText"/>
                          <w:kinsoku w:val="0"/>
                          <w:overflowPunct w:val="0"/>
                          <w:spacing w:before="0"/>
                          <w:ind w:left="95" w:right="175"/>
                          <w:rPr>
                            <w:sz w:val="13"/>
                            <w:szCs w:val="13"/>
                          </w:rPr>
                        </w:pPr>
                        <w:r>
                          <w:rPr>
                            <w:sz w:val="13"/>
                            <w:szCs w:val="13"/>
                          </w:rPr>
                          <w:t xml:space="preserve">Children in </w:t>
                        </w:r>
                        <w:r>
                          <w:rPr>
                            <w:b/>
                            <w:bCs/>
                            <w:sz w:val="13"/>
                            <w:szCs w:val="13"/>
                          </w:rPr>
                          <w:t xml:space="preserve">Foster care </w:t>
                        </w:r>
                        <w:r>
                          <w:rPr>
                            <w:sz w:val="13"/>
                            <w:szCs w:val="13"/>
                          </w:rPr>
                          <w:t xml:space="preserve">and children who meet the definition of </w:t>
                        </w:r>
                        <w:r>
                          <w:rPr>
                            <w:b/>
                            <w:bCs/>
                            <w:sz w:val="13"/>
                            <w:szCs w:val="13"/>
                          </w:rPr>
                          <w:t>Homeless</w:t>
                        </w:r>
                        <w:r>
                          <w:rPr>
                            <w:sz w:val="13"/>
                            <w:szCs w:val="13"/>
                          </w:rPr>
                          <w:t xml:space="preserve">, </w:t>
                        </w:r>
                        <w:r>
                          <w:rPr>
                            <w:b/>
                            <w:bCs/>
                            <w:sz w:val="13"/>
                            <w:szCs w:val="13"/>
                          </w:rPr>
                          <w:t xml:space="preserve">Migrant </w:t>
                        </w:r>
                        <w:r>
                          <w:rPr>
                            <w:sz w:val="13"/>
                            <w:szCs w:val="13"/>
                          </w:rPr>
                          <w:t xml:space="preserve">or </w:t>
                        </w:r>
                        <w:r>
                          <w:rPr>
                            <w:b/>
                            <w:bCs/>
                            <w:sz w:val="13"/>
                            <w:szCs w:val="13"/>
                          </w:rPr>
                          <w:t xml:space="preserve">Runaway </w:t>
                        </w:r>
                        <w:r>
                          <w:rPr>
                            <w:sz w:val="13"/>
                            <w:szCs w:val="13"/>
                          </w:rPr>
                          <w:t xml:space="preserve">are eligible for free meals. Read </w:t>
                        </w:r>
                        <w:r>
                          <w:rPr>
                            <w:b/>
                            <w:bCs/>
                            <w:sz w:val="13"/>
                            <w:szCs w:val="13"/>
                          </w:rPr>
                          <w:t xml:space="preserve">How to Apply for Free and Reduced Price School Meals </w:t>
                        </w:r>
                        <w:r>
                          <w:rPr>
                            <w:sz w:val="13"/>
                            <w:szCs w:val="13"/>
                          </w:rPr>
                          <w:t>for more information.</w:t>
                        </w:r>
                      </w:p>
                    </w:txbxContent>
                  </v:textbox>
                </v:shape>
                <w10:wrap anchorx="page" anchory="page"/>
              </v:group>
            </w:pict>
          </mc:Fallback>
        </mc:AlternateContent>
      </w:r>
      <w:r w:rsidR="00CF4700" w:rsidRPr="00BA50FB">
        <w:rPr>
          <w:noProof/>
          <w:sz w:val="24"/>
          <w:szCs w:val="24"/>
        </w:rPr>
        <mc:AlternateContent>
          <mc:Choice Requires="wps">
            <w:drawing>
              <wp:anchor distT="45720" distB="45720" distL="114300" distR="114300" simplePos="0" relativeHeight="251692032" behindDoc="0" locked="0" layoutInCell="1" allowOverlap="1" wp14:anchorId="46ECAA2E" wp14:editId="3F0769D6">
                <wp:simplePos x="0" y="0"/>
                <wp:positionH relativeFrom="column">
                  <wp:posOffset>8218170</wp:posOffset>
                </wp:positionH>
                <wp:positionV relativeFrom="paragraph">
                  <wp:posOffset>394335</wp:posOffset>
                </wp:positionV>
                <wp:extent cx="847725" cy="1404620"/>
                <wp:effectExtent l="0" t="0" r="0" b="5715"/>
                <wp:wrapSquare wrapText="bothSides"/>
                <wp:docPr id="240168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14:paraId="53732DA0" w14:textId="3537903A" w:rsidR="00BA50FB" w:rsidRPr="00813268" w:rsidRDefault="00BA50FB">
                            <w:pPr>
                              <w:rPr>
                                <w:rFonts w:ascii="Arial" w:hAnsi="Arial" w:cs="Arial"/>
                                <w:sz w:val="11"/>
                                <w:szCs w:val="11"/>
                              </w:rPr>
                            </w:pPr>
                            <w:r w:rsidRPr="00813268">
                              <w:rPr>
                                <w:rFonts w:ascii="Arial" w:hAnsi="Arial" w:cs="Arial"/>
                                <w:sz w:val="11"/>
                                <w:szCs w:val="11"/>
                              </w:rPr>
                              <w:t>Cristo Rey Student?</w:t>
                            </w:r>
                          </w:p>
                          <w:p w14:paraId="61359C69" w14:textId="6B5F2D52" w:rsidR="00BA50FB" w:rsidRPr="00813268" w:rsidRDefault="00BA50FB">
                            <w:pPr>
                              <w:rPr>
                                <w:rFonts w:ascii="Arial" w:hAnsi="Arial" w:cs="Arial"/>
                                <w:sz w:val="11"/>
                                <w:szCs w:val="11"/>
                              </w:rPr>
                            </w:pPr>
                            <w:r w:rsidRPr="00813268">
                              <w:rPr>
                                <w:rFonts w:ascii="Arial" w:hAnsi="Arial" w:cs="Arial"/>
                                <w:sz w:val="11"/>
                                <w:szCs w:val="11"/>
                              </w:rPr>
                              <w:t>Yes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ECAA2E" id="Text Box 2" o:spid="_x0000_s1034" type="#_x0000_t202" style="position:absolute;left:0;text-align:left;margin-left:647.1pt;margin-top:31.05pt;width:66.7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" filled="f" stroked="f">
                <v:textbox style="mso-fit-shape-to-text:t">
                  <w:txbxContent>
                    <w:p w14:paraId="53732DA0" w14:textId="3537903A" w:rsidR="00BA50FB" w:rsidRPr="00813268" w:rsidRDefault="00BA50FB">
                      <w:pPr>
                        <w:rPr>
                          <w:rFonts w:ascii="Arial" w:hAnsi="Arial" w:cs="Arial"/>
                          <w:sz w:val="11"/>
                          <w:szCs w:val="11"/>
                        </w:rPr>
                      </w:pPr>
                      <w:r w:rsidRPr="00813268">
                        <w:rPr>
                          <w:rFonts w:ascii="Arial" w:hAnsi="Arial" w:cs="Arial"/>
                          <w:sz w:val="11"/>
                          <w:szCs w:val="11"/>
                        </w:rPr>
                        <w:t>Cristo Rey Student?</w:t>
                      </w:r>
                    </w:p>
                    <w:p w14:paraId="61359C69" w14:textId="6B5F2D52" w:rsidR="00BA50FB" w:rsidRPr="00813268" w:rsidRDefault="00BA50FB">
                      <w:pPr>
                        <w:rPr>
                          <w:rFonts w:ascii="Arial" w:hAnsi="Arial" w:cs="Arial"/>
                          <w:sz w:val="11"/>
                          <w:szCs w:val="11"/>
                        </w:rPr>
                      </w:pPr>
                      <w:r w:rsidRPr="00813268">
                        <w:rPr>
                          <w:rFonts w:ascii="Arial" w:hAnsi="Arial" w:cs="Arial"/>
                          <w:sz w:val="11"/>
                          <w:szCs w:val="11"/>
                        </w:rPr>
                        <w:t>Yes                No</w:t>
                      </w:r>
                    </w:p>
                  </w:txbxContent>
                </v:textbox>
                <w10:wrap type="square"/>
              </v:shape>
            </w:pict>
          </mc:Fallback>
        </mc:AlternateContent>
      </w:r>
    </w:p>
    <w:p w14:paraId="3E11E2E3" w14:textId="77777777" w:rsidR="006A6658" w:rsidRPr="00BE4546" w:rsidRDefault="006A6658">
      <w:pPr>
        <w:pStyle w:val="BodyText"/>
        <w:kinsoku w:val="0"/>
        <w:overflowPunct w:val="0"/>
        <w:spacing w:before="0" w:line="200" w:lineRule="atLeast"/>
        <w:ind w:left="120"/>
        <w:rPr>
          <w:sz w:val="20"/>
          <w:szCs w:val="20"/>
        </w:rPr>
        <w:sectPr w:rsidR="006A6658" w:rsidRPr="00BE4546">
          <w:type w:val="continuous"/>
          <w:pgSz w:w="15840" w:h="12240" w:orient="landscape"/>
          <w:pgMar w:top="280" w:right="240" w:bottom="0" w:left="240" w:header="720" w:footer="720" w:gutter="0"/>
          <w:cols w:space="720" w:equalWidth="0">
            <w:col w:w="15360"/>
          </w:cols>
          <w:noEndnote/>
        </w:sectPr>
      </w:pPr>
    </w:p>
    <w:p w14:paraId="3E11E2E4" w14:textId="3ACF885B" w:rsidR="006A6658" w:rsidRPr="00BE4546" w:rsidRDefault="006A6658">
      <w:pPr>
        <w:pStyle w:val="BodyText"/>
        <w:kinsoku w:val="0"/>
        <w:overflowPunct w:val="0"/>
        <w:spacing w:before="11"/>
        <w:ind w:left="0"/>
        <w:rPr>
          <w:sz w:val="15"/>
          <w:szCs w:val="15"/>
        </w:rPr>
      </w:pPr>
    </w:p>
    <w:p w14:paraId="3E11E2E5" w14:textId="7A081987" w:rsidR="006A6658" w:rsidRPr="00BE4546" w:rsidRDefault="006A6658">
      <w:pPr>
        <w:pStyle w:val="Heading3"/>
        <w:tabs>
          <w:tab w:val="left" w:pos="5977"/>
          <w:tab w:val="left" w:pos="6377"/>
        </w:tabs>
        <w:kinsoku w:val="0"/>
        <w:overflowPunct w:val="0"/>
        <w:ind w:left="2108"/>
        <w:rPr>
          <w:b w:val="0"/>
          <w:bCs w:val="0"/>
          <w:color w:val="000000"/>
        </w:rPr>
      </w:pPr>
      <w:r w:rsidRPr="00BE4546">
        <w:rPr>
          <w:color w:val="231F20"/>
        </w:rPr>
        <w:t>Child’s First Name</w:t>
      </w:r>
      <w:r w:rsidR="00AB6AAF">
        <w:rPr>
          <w:color w:val="231F20"/>
        </w:rPr>
        <w:t xml:space="preserve"> </w:t>
      </w:r>
      <w:r w:rsidR="000A0D3B">
        <w:rPr>
          <w:color w:val="231F20"/>
        </w:rPr>
        <w:t xml:space="preserve">                                                    </w:t>
      </w:r>
      <w:r w:rsidR="00E24689">
        <w:rPr>
          <w:color w:val="231F20"/>
        </w:rPr>
        <w:t>MI</w:t>
      </w:r>
      <w:r w:rsidR="00E24689">
        <w:rPr>
          <w:color w:val="231F20"/>
        </w:rPr>
        <w:tab/>
        <w:t>Child’s Last Name</w:t>
      </w:r>
      <w:r w:rsidR="00E0323E">
        <w:rPr>
          <w:color w:val="231F20"/>
        </w:rPr>
        <w:t xml:space="preserve">                                               </w:t>
      </w:r>
    </w:p>
    <w:p w14:paraId="3E11E2E6" w14:textId="59016DD1" w:rsidR="006A6658" w:rsidRPr="00BE4546" w:rsidRDefault="00701A63">
      <w:pPr>
        <w:pStyle w:val="BodyText"/>
        <w:kinsoku w:val="0"/>
        <w:overflowPunct w:val="0"/>
        <w:spacing w:before="1"/>
        <w:ind w:left="0"/>
        <w:rPr>
          <w:b/>
          <w:bCs/>
          <w:sz w:val="16"/>
          <w:szCs w:val="16"/>
        </w:rPr>
      </w:pPr>
      <w:r w:rsidRPr="00BE4546">
        <w:rPr>
          <w:noProof/>
        </w:rPr>
        <mc:AlternateContent>
          <mc:Choice Requires="wps">
            <w:drawing>
              <wp:anchor distT="0" distB="0" distL="114300" distR="114300" simplePos="0" relativeHeight="251694080" behindDoc="0" locked="0" layoutInCell="1" allowOverlap="1" wp14:anchorId="3E11E36E" wp14:editId="0281C66F">
                <wp:simplePos x="0" y="0"/>
                <wp:positionH relativeFrom="column">
                  <wp:posOffset>1333499</wp:posOffset>
                </wp:positionH>
                <wp:positionV relativeFrom="paragraph">
                  <wp:posOffset>220980</wp:posOffset>
                </wp:positionV>
                <wp:extent cx="2124075" cy="1228090"/>
                <wp:effectExtent l="0" t="0" r="9525" b="10160"/>
                <wp:wrapNone/>
                <wp:docPr id="604"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1"/>
                            </w:tblGrid>
                            <w:tr w:rsidR="006A6658" w:rsidRPr="005B4C3E" w14:paraId="3E11E41F"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12"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13"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14"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15"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1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17"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1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19"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1A"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1B"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1C"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1D"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1E" w14:textId="77777777" w:rsidR="006A6658" w:rsidRPr="005B4C3E" w:rsidRDefault="006A6658"/>
                              </w:tc>
                            </w:tr>
                            <w:tr w:rsidR="006A6658" w:rsidRPr="005B4C3E" w14:paraId="3E11E423" w14:textId="77777777">
                              <w:trPr>
                                <w:trHeight w:hRule="exact" w:val="50"/>
                              </w:trPr>
                              <w:tc>
                                <w:tcPr>
                                  <w:tcW w:w="839" w:type="dxa"/>
                                  <w:gridSpan w:val="3"/>
                                  <w:tcBorders>
                                    <w:top w:val="nil"/>
                                    <w:left w:val="nil"/>
                                    <w:bottom w:val="nil"/>
                                    <w:right w:val="nil"/>
                                  </w:tcBorders>
                                </w:tcPr>
                                <w:p w14:paraId="3E11E420" w14:textId="77777777" w:rsidR="006A6658" w:rsidRPr="005B4C3E" w:rsidRDefault="006A6658"/>
                              </w:tc>
                              <w:tc>
                                <w:tcPr>
                                  <w:tcW w:w="1677" w:type="dxa"/>
                                  <w:gridSpan w:val="6"/>
                                  <w:tcBorders>
                                    <w:top w:val="nil"/>
                                    <w:left w:val="nil"/>
                                    <w:bottom w:val="nil"/>
                                    <w:right w:val="nil"/>
                                  </w:tcBorders>
                                </w:tcPr>
                                <w:p w14:paraId="3E11E421" w14:textId="77777777" w:rsidR="006A6658" w:rsidRPr="005B4C3E" w:rsidRDefault="006A6658"/>
                              </w:tc>
                              <w:tc>
                                <w:tcPr>
                                  <w:tcW w:w="1116" w:type="dxa"/>
                                  <w:gridSpan w:val="4"/>
                                  <w:tcBorders>
                                    <w:top w:val="nil"/>
                                    <w:left w:val="nil"/>
                                    <w:bottom w:val="nil"/>
                                    <w:right w:val="nil"/>
                                  </w:tcBorders>
                                </w:tcPr>
                                <w:p w14:paraId="3E11E422" w14:textId="77777777" w:rsidR="006A6658" w:rsidRPr="005B4C3E" w:rsidRDefault="006A6658"/>
                              </w:tc>
                            </w:tr>
                            <w:tr w:rsidR="006A6658" w:rsidRPr="005B4C3E" w14:paraId="3E11E431"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24"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2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26"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27"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2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29"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2A"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2B"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2C"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2D"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2E"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2F"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30" w14:textId="77777777" w:rsidR="006A6658" w:rsidRPr="005B4C3E" w:rsidRDefault="006A6658"/>
                              </w:tc>
                            </w:tr>
                            <w:tr w:rsidR="006A6658" w:rsidRPr="005B4C3E" w14:paraId="3E11E435" w14:textId="77777777">
                              <w:trPr>
                                <w:trHeight w:hRule="exact" w:val="50"/>
                              </w:trPr>
                              <w:tc>
                                <w:tcPr>
                                  <w:tcW w:w="839" w:type="dxa"/>
                                  <w:gridSpan w:val="3"/>
                                  <w:tcBorders>
                                    <w:top w:val="nil"/>
                                    <w:left w:val="nil"/>
                                    <w:bottom w:val="nil"/>
                                    <w:right w:val="nil"/>
                                  </w:tcBorders>
                                </w:tcPr>
                                <w:p w14:paraId="3E11E432" w14:textId="77777777" w:rsidR="006A6658" w:rsidRPr="005B4C3E" w:rsidRDefault="006A6658"/>
                              </w:tc>
                              <w:tc>
                                <w:tcPr>
                                  <w:tcW w:w="1677" w:type="dxa"/>
                                  <w:gridSpan w:val="6"/>
                                  <w:tcBorders>
                                    <w:top w:val="nil"/>
                                    <w:left w:val="nil"/>
                                    <w:bottom w:val="nil"/>
                                    <w:right w:val="nil"/>
                                  </w:tcBorders>
                                </w:tcPr>
                                <w:p w14:paraId="3E11E433" w14:textId="77777777" w:rsidR="006A6658" w:rsidRPr="005B4C3E" w:rsidRDefault="006A6658"/>
                              </w:tc>
                              <w:tc>
                                <w:tcPr>
                                  <w:tcW w:w="1116" w:type="dxa"/>
                                  <w:gridSpan w:val="4"/>
                                  <w:tcBorders>
                                    <w:top w:val="nil"/>
                                    <w:left w:val="nil"/>
                                    <w:bottom w:val="nil"/>
                                    <w:right w:val="nil"/>
                                  </w:tcBorders>
                                </w:tcPr>
                                <w:p w14:paraId="3E11E434" w14:textId="77777777" w:rsidR="006A6658" w:rsidRPr="005B4C3E" w:rsidRDefault="006A6658"/>
                              </w:tc>
                            </w:tr>
                            <w:tr w:rsidR="006A6658" w:rsidRPr="005B4C3E" w14:paraId="3E11E443"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3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37"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38"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39"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3A"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3B"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3C"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3D"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3E"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3F"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40"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41"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42" w14:textId="77777777" w:rsidR="006A6658" w:rsidRPr="005B4C3E" w:rsidRDefault="006A6658"/>
                              </w:tc>
                            </w:tr>
                            <w:tr w:rsidR="006A6658" w:rsidRPr="005B4C3E" w14:paraId="3E11E447" w14:textId="77777777">
                              <w:trPr>
                                <w:trHeight w:hRule="exact" w:val="50"/>
                              </w:trPr>
                              <w:tc>
                                <w:tcPr>
                                  <w:tcW w:w="839" w:type="dxa"/>
                                  <w:gridSpan w:val="3"/>
                                  <w:tcBorders>
                                    <w:top w:val="nil"/>
                                    <w:left w:val="nil"/>
                                    <w:bottom w:val="nil"/>
                                    <w:right w:val="nil"/>
                                  </w:tcBorders>
                                </w:tcPr>
                                <w:p w14:paraId="3E11E444" w14:textId="77777777" w:rsidR="006A6658" w:rsidRPr="005B4C3E" w:rsidRDefault="006A6658"/>
                              </w:tc>
                              <w:tc>
                                <w:tcPr>
                                  <w:tcW w:w="1677" w:type="dxa"/>
                                  <w:gridSpan w:val="6"/>
                                  <w:tcBorders>
                                    <w:top w:val="nil"/>
                                    <w:left w:val="nil"/>
                                    <w:bottom w:val="nil"/>
                                    <w:right w:val="nil"/>
                                  </w:tcBorders>
                                </w:tcPr>
                                <w:p w14:paraId="3E11E445" w14:textId="77777777" w:rsidR="006A6658" w:rsidRPr="005B4C3E" w:rsidRDefault="006A6658"/>
                              </w:tc>
                              <w:tc>
                                <w:tcPr>
                                  <w:tcW w:w="1116" w:type="dxa"/>
                                  <w:gridSpan w:val="4"/>
                                  <w:tcBorders>
                                    <w:top w:val="nil"/>
                                    <w:left w:val="nil"/>
                                    <w:bottom w:val="nil"/>
                                    <w:right w:val="nil"/>
                                  </w:tcBorders>
                                </w:tcPr>
                                <w:p w14:paraId="3E11E446" w14:textId="77777777" w:rsidR="006A6658" w:rsidRPr="005B4C3E" w:rsidRDefault="006A6658"/>
                              </w:tc>
                            </w:tr>
                            <w:tr w:rsidR="006A6658" w:rsidRPr="005B4C3E" w14:paraId="3E11E455"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4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49"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4A"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4B"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4C"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4D"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4E"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4F"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50"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51"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5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53"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54" w14:textId="77777777" w:rsidR="006A6658" w:rsidRPr="005B4C3E" w:rsidRDefault="006A6658"/>
                              </w:tc>
                            </w:tr>
                            <w:tr w:rsidR="006A6658" w:rsidRPr="005B4C3E" w14:paraId="3E11E459" w14:textId="77777777">
                              <w:trPr>
                                <w:trHeight w:hRule="exact" w:val="50"/>
                              </w:trPr>
                              <w:tc>
                                <w:tcPr>
                                  <w:tcW w:w="839" w:type="dxa"/>
                                  <w:gridSpan w:val="3"/>
                                  <w:tcBorders>
                                    <w:top w:val="nil"/>
                                    <w:left w:val="nil"/>
                                    <w:bottom w:val="nil"/>
                                    <w:right w:val="nil"/>
                                  </w:tcBorders>
                                </w:tcPr>
                                <w:p w14:paraId="3E11E456" w14:textId="77777777" w:rsidR="006A6658" w:rsidRPr="005B4C3E" w:rsidRDefault="006A6658"/>
                              </w:tc>
                              <w:tc>
                                <w:tcPr>
                                  <w:tcW w:w="1677" w:type="dxa"/>
                                  <w:gridSpan w:val="6"/>
                                  <w:tcBorders>
                                    <w:top w:val="nil"/>
                                    <w:left w:val="nil"/>
                                    <w:bottom w:val="nil"/>
                                    <w:right w:val="nil"/>
                                  </w:tcBorders>
                                </w:tcPr>
                                <w:p w14:paraId="3E11E457" w14:textId="77777777" w:rsidR="006A6658" w:rsidRPr="005B4C3E" w:rsidRDefault="006A6658"/>
                              </w:tc>
                              <w:tc>
                                <w:tcPr>
                                  <w:tcW w:w="1116" w:type="dxa"/>
                                  <w:gridSpan w:val="4"/>
                                  <w:tcBorders>
                                    <w:top w:val="nil"/>
                                    <w:left w:val="nil"/>
                                    <w:bottom w:val="nil"/>
                                    <w:right w:val="nil"/>
                                  </w:tcBorders>
                                </w:tcPr>
                                <w:p w14:paraId="3E11E458" w14:textId="77777777" w:rsidR="006A6658" w:rsidRPr="005B4C3E" w:rsidRDefault="006A6658"/>
                              </w:tc>
                            </w:tr>
                            <w:tr w:rsidR="006A6658" w:rsidRPr="005B4C3E" w14:paraId="3E11E467"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5A"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5B"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5C"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5D"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5E"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5F"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60"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61"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62"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63"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64"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65"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66" w14:textId="77777777" w:rsidR="006A6658" w:rsidRPr="005B4C3E" w:rsidRDefault="006A6658"/>
                              </w:tc>
                            </w:tr>
                          </w:tbl>
                          <w:p w14:paraId="3E11E468" w14:textId="77777777" w:rsidR="006A6658" w:rsidRDefault="006A6658">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E11E36E" id="Text Box 618" o:spid="_x0000_s1035" type="#_x0000_t202" style="position:absolute;margin-left:105pt;margin-top:17.4pt;width:167.25pt;height:96.7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1"/>
                      </w:tblGrid>
                      <w:tr w:rsidR="006A6658" w:rsidRPr="005B4C3E" w14:paraId="3E11E41F"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12"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13"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14"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15"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1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17"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1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19"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1A"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1B"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1C"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1D"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1E" w14:textId="77777777" w:rsidR="006A6658" w:rsidRPr="005B4C3E" w:rsidRDefault="006A6658"/>
                        </w:tc>
                      </w:tr>
                      <w:tr w:rsidR="006A6658" w:rsidRPr="005B4C3E" w14:paraId="3E11E423" w14:textId="77777777">
                        <w:trPr>
                          <w:trHeight w:hRule="exact" w:val="50"/>
                        </w:trPr>
                        <w:tc>
                          <w:tcPr>
                            <w:tcW w:w="839" w:type="dxa"/>
                            <w:gridSpan w:val="3"/>
                            <w:tcBorders>
                              <w:top w:val="nil"/>
                              <w:left w:val="nil"/>
                              <w:bottom w:val="nil"/>
                              <w:right w:val="nil"/>
                            </w:tcBorders>
                          </w:tcPr>
                          <w:p w14:paraId="3E11E420" w14:textId="77777777" w:rsidR="006A6658" w:rsidRPr="005B4C3E" w:rsidRDefault="006A6658"/>
                        </w:tc>
                        <w:tc>
                          <w:tcPr>
                            <w:tcW w:w="1677" w:type="dxa"/>
                            <w:gridSpan w:val="6"/>
                            <w:tcBorders>
                              <w:top w:val="nil"/>
                              <w:left w:val="nil"/>
                              <w:bottom w:val="nil"/>
                              <w:right w:val="nil"/>
                            </w:tcBorders>
                          </w:tcPr>
                          <w:p w14:paraId="3E11E421" w14:textId="77777777" w:rsidR="006A6658" w:rsidRPr="005B4C3E" w:rsidRDefault="006A6658"/>
                        </w:tc>
                        <w:tc>
                          <w:tcPr>
                            <w:tcW w:w="1116" w:type="dxa"/>
                            <w:gridSpan w:val="4"/>
                            <w:tcBorders>
                              <w:top w:val="nil"/>
                              <w:left w:val="nil"/>
                              <w:bottom w:val="nil"/>
                              <w:right w:val="nil"/>
                            </w:tcBorders>
                          </w:tcPr>
                          <w:p w14:paraId="3E11E422" w14:textId="77777777" w:rsidR="006A6658" w:rsidRPr="005B4C3E" w:rsidRDefault="006A6658"/>
                        </w:tc>
                      </w:tr>
                      <w:tr w:rsidR="006A6658" w:rsidRPr="005B4C3E" w14:paraId="3E11E431"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24"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2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26"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27"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2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29"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2A"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2B"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2C"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2D"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2E"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2F"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30" w14:textId="77777777" w:rsidR="006A6658" w:rsidRPr="005B4C3E" w:rsidRDefault="006A6658"/>
                        </w:tc>
                      </w:tr>
                      <w:tr w:rsidR="006A6658" w:rsidRPr="005B4C3E" w14:paraId="3E11E435" w14:textId="77777777">
                        <w:trPr>
                          <w:trHeight w:hRule="exact" w:val="50"/>
                        </w:trPr>
                        <w:tc>
                          <w:tcPr>
                            <w:tcW w:w="839" w:type="dxa"/>
                            <w:gridSpan w:val="3"/>
                            <w:tcBorders>
                              <w:top w:val="nil"/>
                              <w:left w:val="nil"/>
                              <w:bottom w:val="nil"/>
                              <w:right w:val="nil"/>
                            </w:tcBorders>
                          </w:tcPr>
                          <w:p w14:paraId="3E11E432" w14:textId="77777777" w:rsidR="006A6658" w:rsidRPr="005B4C3E" w:rsidRDefault="006A6658"/>
                        </w:tc>
                        <w:tc>
                          <w:tcPr>
                            <w:tcW w:w="1677" w:type="dxa"/>
                            <w:gridSpan w:val="6"/>
                            <w:tcBorders>
                              <w:top w:val="nil"/>
                              <w:left w:val="nil"/>
                              <w:bottom w:val="nil"/>
                              <w:right w:val="nil"/>
                            </w:tcBorders>
                          </w:tcPr>
                          <w:p w14:paraId="3E11E433" w14:textId="77777777" w:rsidR="006A6658" w:rsidRPr="005B4C3E" w:rsidRDefault="006A6658"/>
                        </w:tc>
                        <w:tc>
                          <w:tcPr>
                            <w:tcW w:w="1116" w:type="dxa"/>
                            <w:gridSpan w:val="4"/>
                            <w:tcBorders>
                              <w:top w:val="nil"/>
                              <w:left w:val="nil"/>
                              <w:bottom w:val="nil"/>
                              <w:right w:val="nil"/>
                            </w:tcBorders>
                          </w:tcPr>
                          <w:p w14:paraId="3E11E434" w14:textId="77777777" w:rsidR="006A6658" w:rsidRPr="005B4C3E" w:rsidRDefault="006A6658"/>
                        </w:tc>
                      </w:tr>
                      <w:tr w:rsidR="006A6658" w:rsidRPr="005B4C3E" w14:paraId="3E11E443"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3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37"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38"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39"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3A"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3B"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3C"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3D"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3E"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3F"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40"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41"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42" w14:textId="77777777" w:rsidR="006A6658" w:rsidRPr="005B4C3E" w:rsidRDefault="006A6658"/>
                        </w:tc>
                      </w:tr>
                      <w:tr w:rsidR="006A6658" w:rsidRPr="005B4C3E" w14:paraId="3E11E447" w14:textId="77777777">
                        <w:trPr>
                          <w:trHeight w:hRule="exact" w:val="50"/>
                        </w:trPr>
                        <w:tc>
                          <w:tcPr>
                            <w:tcW w:w="839" w:type="dxa"/>
                            <w:gridSpan w:val="3"/>
                            <w:tcBorders>
                              <w:top w:val="nil"/>
                              <w:left w:val="nil"/>
                              <w:bottom w:val="nil"/>
                              <w:right w:val="nil"/>
                            </w:tcBorders>
                          </w:tcPr>
                          <w:p w14:paraId="3E11E444" w14:textId="77777777" w:rsidR="006A6658" w:rsidRPr="005B4C3E" w:rsidRDefault="006A6658"/>
                        </w:tc>
                        <w:tc>
                          <w:tcPr>
                            <w:tcW w:w="1677" w:type="dxa"/>
                            <w:gridSpan w:val="6"/>
                            <w:tcBorders>
                              <w:top w:val="nil"/>
                              <w:left w:val="nil"/>
                              <w:bottom w:val="nil"/>
                              <w:right w:val="nil"/>
                            </w:tcBorders>
                          </w:tcPr>
                          <w:p w14:paraId="3E11E445" w14:textId="77777777" w:rsidR="006A6658" w:rsidRPr="005B4C3E" w:rsidRDefault="006A6658"/>
                        </w:tc>
                        <w:tc>
                          <w:tcPr>
                            <w:tcW w:w="1116" w:type="dxa"/>
                            <w:gridSpan w:val="4"/>
                            <w:tcBorders>
                              <w:top w:val="nil"/>
                              <w:left w:val="nil"/>
                              <w:bottom w:val="nil"/>
                              <w:right w:val="nil"/>
                            </w:tcBorders>
                          </w:tcPr>
                          <w:p w14:paraId="3E11E446" w14:textId="77777777" w:rsidR="006A6658" w:rsidRPr="005B4C3E" w:rsidRDefault="006A6658"/>
                        </w:tc>
                      </w:tr>
                      <w:tr w:rsidR="006A6658" w:rsidRPr="005B4C3E" w14:paraId="3E11E455"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4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49"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4A"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4B"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4C"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4D"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4E"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4F"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50"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51"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5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53"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54" w14:textId="77777777" w:rsidR="006A6658" w:rsidRPr="005B4C3E" w:rsidRDefault="006A6658"/>
                        </w:tc>
                      </w:tr>
                      <w:tr w:rsidR="006A6658" w:rsidRPr="005B4C3E" w14:paraId="3E11E459" w14:textId="77777777">
                        <w:trPr>
                          <w:trHeight w:hRule="exact" w:val="50"/>
                        </w:trPr>
                        <w:tc>
                          <w:tcPr>
                            <w:tcW w:w="839" w:type="dxa"/>
                            <w:gridSpan w:val="3"/>
                            <w:tcBorders>
                              <w:top w:val="nil"/>
                              <w:left w:val="nil"/>
                              <w:bottom w:val="nil"/>
                              <w:right w:val="nil"/>
                            </w:tcBorders>
                          </w:tcPr>
                          <w:p w14:paraId="3E11E456" w14:textId="77777777" w:rsidR="006A6658" w:rsidRPr="005B4C3E" w:rsidRDefault="006A6658"/>
                        </w:tc>
                        <w:tc>
                          <w:tcPr>
                            <w:tcW w:w="1677" w:type="dxa"/>
                            <w:gridSpan w:val="6"/>
                            <w:tcBorders>
                              <w:top w:val="nil"/>
                              <w:left w:val="nil"/>
                              <w:bottom w:val="nil"/>
                              <w:right w:val="nil"/>
                            </w:tcBorders>
                          </w:tcPr>
                          <w:p w14:paraId="3E11E457" w14:textId="77777777" w:rsidR="006A6658" w:rsidRPr="005B4C3E" w:rsidRDefault="006A6658"/>
                        </w:tc>
                        <w:tc>
                          <w:tcPr>
                            <w:tcW w:w="1116" w:type="dxa"/>
                            <w:gridSpan w:val="4"/>
                            <w:tcBorders>
                              <w:top w:val="nil"/>
                              <w:left w:val="nil"/>
                              <w:bottom w:val="nil"/>
                              <w:right w:val="nil"/>
                            </w:tcBorders>
                          </w:tcPr>
                          <w:p w14:paraId="3E11E458" w14:textId="77777777" w:rsidR="006A6658" w:rsidRPr="005B4C3E" w:rsidRDefault="006A6658"/>
                        </w:tc>
                      </w:tr>
                      <w:tr w:rsidR="006A6658" w:rsidRPr="005B4C3E" w14:paraId="3E11E467"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5A"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5B"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5C"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5D"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5E"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5F"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60"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61"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62"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63"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64"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65"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66" w14:textId="77777777" w:rsidR="006A6658" w:rsidRPr="005B4C3E" w:rsidRDefault="006A6658"/>
                        </w:tc>
                      </w:tr>
                    </w:tbl>
                    <w:p w14:paraId="3E11E468"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v:shape>
            </w:pict>
          </mc:Fallback>
        </mc:AlternateContent>
      </w:r>
      <w:r w:rsidRPr="00BE4546">
        <w:rPr>
          <w:noProof/>
        </w:rPr>
        <mc:AlternateContent>
          <mc:Choice Requires="wps">
            <w:drawing>
              <wp:anchor distT="0" distB="0" distL="114300" distR="114300" simplePos="0" relativeHeight="251693056" behindDoc="0" locked="0" layoutInCell="1" allowOverlap="1" wp14:anchorId="3E11E372" wp14:editId="21F6920D">
                <wp:simplePos x="0" y="0"/>
                <wp:positionH relativeFrom="column">
                  <wp:posOffset>4076700</wp:posOffset>
                </wp:positionH>
                <wp:positionV relativeFrom="paragraph">
                  <wp:posOffset>230505</wp:posOffset>
                </wp:positionV>
                <wp:extent cx="3542030" cy="1228090"/>
                <wp:effectExtent l="0" t="0" r="1270" b="10160"/>
                <wp:wrapNone/>
                <wp:docPr id="597"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030"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0"/>
                              <w:gridCol w:w="278"/>
                              <w:gridCol w:w="280"/>
                              <w:gridCol w:w="280"/>
                              <w:gridCol w:w="279"/>
                              <w:gridCol w:w="279"/>
                              <w:gridCol w:w="278"/>
                              <w:gridCol w:w="280"/>
                            </w:tblGrid>
                            <w:tr w:rsidR="006A6658" w:rsidRPr="005B4C3E" w14:paraId="3E11E47D"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69"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6A"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6B"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6C"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6D"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6E"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6F"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70"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71"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72"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73"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74"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7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7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77"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78"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79"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7A"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7B"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7C" w14:textId="77777777" w:rsidR="006A6658" w:rsidRPr="005B4C3E" w:rsidRDefault="006A6658"/>
                              </w:tc>
                            </w:tr>
                            <w:tr w:rsidR="006A6658" w:rsidRPr="005B4C3E" w14:paraId="3E11E481" w14:textId="77777777">
                              <w:trPr>
                                <w:trHeight w:hRule="exact" w:val="50"/>
                              </w:trPr>
                              <w:tc>
                                <w:tcPr>
                                  <w:tcW w:w="839" w:type="dxa"/>
                                  <w:gridSpan w:val="3"/>
                                  <w:tcBorders>
                                    <w:top w:val="nil"/>
                                    <w:left w:val="nil"/>
                                    <w:bottom w:val="nil"/>
                                    <w:right w:val="nil"/>
                                  </w:tcBorders>
                                </w:tcPr>
                                <w:p w14:paraId="3E11E47E" w14:textId="77777777" w:rsidR="006A6658" w:rsidRPr="005B4C3E" w:rsidRDefault="006A6658"/>
                              </w:tc>
                              <w:tc>
                                <w:tcPr>
                                  <w:tcW w:w="1677" w:type="dxa"/>
                                  <w:gridSpan w:val="6"/>
                                  <w:tcBorders>
                                    <w:top w:val="nil"/>
                                    <w:left w:val="nil"/>
                                    <w:bottom w:val="nil"/>
                                    <w:right w:val="nil"/>
                                  </w:tcBorders>
                                </w:tcPr>
                                <w:p w14:paraId="3E11E47F" w14:textId="77777777" w:rsidR="006A6658" w:rsidRPr="005B4C3E" w:rsidRDefault="006A6658"/>
                              </w:tc>
                              <w:tc>
                                <w:tcPr>
                                  <w:tcW w:w="3069" w:type="dxa"/>
                                  <w:gridSpan w:val="11"/>
                                  <w:tcBorders>
                                    <w:top w:val="nil"/>
                                    <w:left w:val="nil"/>
                                    <w:bottom w:val="nil"/>
                                    <w:right w:val="nil"/>
                                  </w:tcBorders>
                                </w:tcPr>
                                <w:p w14:paraId="3E11E480" w14:textId="77777777" w:rsidR="006A6658" w:rsidRPr="005B4C3E" w:rsidRDefault="006A6658"/>
                              </w:tc>
                            </w:tr>
                            <w:tr w:rsidR="006A6658" w:rsidRPr="005B4C3E" w14:paraId="3E11E496"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82"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83"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84"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85"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8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87"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8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89"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8A"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8B"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8C"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8D"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8E"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8F"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90"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91"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9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93"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94"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95" w14:textId="77777777" w:rsidR="006A6658" w:rsidRPr="005B4C3E" w:rsidRDefault="006A6658"/>
                              </w:tc>
                            </w:tr>
                            <w:tr w:rsidR="006A6658" w:rsidRPr="005B4C3E" w14:paraId="3E11E49A" w14:textId="77777777">
                              <w:trPr>
                                <w:trHeight w:hRule="exact" w:val="50"/>
                              </w:trPr>
                              <w:tc>
                                <w:tcPr>
                                  <w:tcW w:w="839" w:type="dxa"/>
                                  <w:gridSpan w:val="3"/>
                                  <w:tcBorders>
                                    <w:top w:val="nil"/>
                                    <w:left w:val="nil"/>
                                    <w:bottom w:val="nil"/>
                                    <w:right w:val="nil"/>
                                  </w:tcBorders>
                                </w:tcPr>
                                <w:p w14:paraId="3E11E497" w14:textId="77777777" w:rsidR="006A6658" w:rsidRPr="005B4C3E" w:rsidRDefault="006A6658"/>
                              </w:tc>
                              <w:tc>
                                <w:tcPr>
                                  <w:tcW w:w="1677" w:type="dxa"/>
                                  <w:gridSpan w:val="6"/>
                                  <w:tcBorders>
                                    <w:top w:val="nil"/>
                                    <w:left w:val="nil"/>
                                    <w:bottom w:val="nil"/>
                                    <w:right w:val="nil"/>
                                  </w:tcBorders>
                                </w:tcPr>
                                <w:p w14:paraId="3E11E498" w14:textId="77777777" w:rsidR="006A6658" w:rsidRPr="005B4C3E" w:rsidRDefault="006A6658"/>
                              </w:tc>
                              <w:tc>
                                <w:tcPr>
                                  <w:tcW w:w="3069" w:type="dxa"/>
                                  <w:gridSpan w:val="11"/>
                                  <w:tcBorders>
                                    <w:top w:val="nil"/>
                                    <w:left w:val="nil"/>
                                    <w:bottom w:val="nil"/>
                                    <w:right w:val="nil"/>
                                  </w:tcBorders>
                                </w:tcPr>
                                <w:p w14:paraId="3E11E499" w14:textId="77777777" w:rsidR="006A6658" w:rsidRPr="005B4C3E" w:rsidRDefault="006A6658"/>
                              </w:tc>
                            </w:tr>
                            <w:tr w:rsidR="006A6658" w:rsidRPr="005B4C3E" w14:paraId="3E11E4AF"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9B"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9C"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9D"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9E"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9F"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A0"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A1"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A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A3"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A4"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A5"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A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A7"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A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A9"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AA"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AB"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AC"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AD"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AE" w14:textId="77777777" w:rsidR="006A6658" w:rsidRPr="005B4C3E" w:rsidRDefault="006A6658"/>
                              </w:tc>
                            </w:tr>
                            <w:tr w:rsidR="006A6658" w:rsidRPr="005B4C3E" w14:paraId="3E11E4B3" w14:textId="77777777">
                              <w:trPr>
                                <w:trHeight w:hRule="exact" w:val="50"/>
                              </w:trPr>
                              <w:tc>
                                <w:tcPr>
                                  <w:tcW w:w="839" w:type="dxa"/>
                                  <w:gridSpan w:val="3"/>
                                  <w:tcBorders>
                                    <w:top w:val="nil"/>
                                    <w:left w:val="nil"/>
                                    <w:bottom w:val="nil"/>
                                    <w:right w:val="nil"/>
                                  </w:tcBorders>
                                </w:tcPr>
                                <w:p w14:paraId="3E11E4B0" w14:textId="77777777" w:rsidR="006A6658" w:rsidRPr="005B4C3E" w:rsidRDefault="006A6658"/>
                              </w:tc>
                              <w:tc>
                                <w:tcPr>
                                  <w:tcW w:w="1677" w:type="dxa"/>
                                  <w:gridSpan w:val="6"/>
                                  <w:tcBorders>
                                    <w:top w:val="nil"/>
                                    <w:left w:val="nil"/>
                                    <w:bottom w:val="nil"/>
                                    <w:right w:val="nil"/>
                                  </w:tcBorders>
                                </w:tcPr>
                                <w:p w14:paraId="3E11E4B1" w14:textId="77777777" w:rsidR="006A6658" w:rsidRPr="005B4C3E" w:rsidRDefault="006A6658"/>
                              </w:tc>
                              <w:tc>
                                <w:tcPr>
                                  <w:tcW w:w="3069" w:type="dxa"/>
                                  <w:gridSpan w:val="11"/>
                                  <w:tcBorders>
                                    <w:top w:val="nil"/>
                                    <w:left w:val="nil"/>
                                    <w:bottom w:val="nil"/>
                                    <w:right w:val="nil"/>
                                  </w:tcBorders>
                                </w:tcPr>
                                <w:p w14:paraId="3E11E4B2" w14:textId="77777777" w:rsidR="006A6658" w:rsidRPr="005B4C3E" w:rsidRDefault="006A6658"/>
                              </w:tc>
                            </w:tr>
                            <w:tr w:rsidR="006A6658" w:rsidRPr="005B4C3E" w14:paraId="3E11E4C8"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B4"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B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B6"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B7"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B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B9"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BA"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BB"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BC"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BD"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BE"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BF"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C0"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C1"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C2"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C3"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C4"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C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C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C7" w14:textId="77777777" w:rsidR="006A6658" w:rsidRPr="005B4C3E" w:rsidRDefault="006A6658"/>
                              </w:tc>
                            </w:tr>
                            <w:tr w:rsidR="006A6658" w:rsidRPr="005B4C3E" w14:paraId="3E11E4CC" w14:textId="77777777">
                              <w:trPr>
                                <w:trHeight w:hRule="exact" w:val="50"/>
                              </w:trPr>
                              <w:tc>
                                <w:tcPr>
                                  <w:tcW w:w="839" w:type="dxa"/>
                                  <w:gridSpan w:val="3"/>
                                  <w:tcBorders>
                                    <w:top w:val="nil"/>
                                    <w:left w:val="nil"/>
                                    <w:bottom w:val="nil"/>
                                    <w:right w:val="nil"/>
                                  </w:tcBorders>
                                </w:tcPr>
                                <w:p w14:paraId="3E11E4C9" w14:textId="77777777" w:rsidR="006A6658" w:rsidRPr="005B4C3E" w:rsidRDefault="006A6658"/>
                              </w:tc>
                              <w:tc>
                                <w:tcPr>
                                  <w:tcW w:w="1677" w:type="dxa"/>
                                  <w:gridSpan w:val="6"/>
                                  <w:tcBorders>
                                    <w:top w:val="nil"/>
                                    <w:left w:val="nil"/>
                                    <w:bottom w:val="nil"/>
                                    <w:right w:val="nil"/>
                                  </w:tcBorders>
                                </w:tcPr>
                                <w:p w14:paraId="3E11E4CA" w14:textId="77777777" w:rsidR="006A6658" w:rsidRPr="005B4C3E" w:rsidRDefault="006A6658"/>
                              </w:tc>
                              <w:tc>
                                <w:tcPr>
                                  <w:tcW w:w="3069" w:type="dxa"/>
                                  <w:gridSpan w:val="11"/>
                                  <w:tcBorders>
                                    <w:top w:val="nil"/>
                                    <w:left w:val="nil"/>
                                    <w:bottom w:val="nil"/>
                                    <w:right w:val="nil"/>
                                  </w:tcBorders>
                                </w:tcPr>
                                <w:p w14:paraId="3E11E4CB" w14:textId="77777777" w:rsidR="006A6658" w:rsidRPr="005B4C3E" w:rsidRDefault="006A6658"/>
                              </w:tc>
                            </w:tr>
                            <w:tr w:rsidR="006A6658" w:rsidRPr="005B4C3E" w14:paraId="3E11E4E1"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CD"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CE"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CF"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D0"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D1"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D2"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D3"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D4"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D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D6"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D7"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D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D9"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DA"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DB"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DC"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DD"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DE"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DF"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E0" w14:textId="77777777" w:rsidR="006A6658" w:rsidRPr="005B4C3E" w:rsidRDefault="006A6658"/>
                              </w:tc>
                            </w:tr>
                          </w:tbl>
                          <w:p w14:paraId="3E11E4E2" w14:textId="77777777" w:rsidR="006A6658" w:rsidRDefault="006A6658">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E11E372" id="Text Box 617" o:spid="_x0000_s1036" type="#_x0000_t202" style="position:absolute;margin-left:321pt;margin-top:18.15pt;width:278.9pt;height:96.7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0"/>
                        <w:gridCol w:w="278"/>
                        <w:gridCol w:w="280"/>
                        <w:gridCol w:w="280"/>
                        <w:gridCol w:w="279"/>
                        <w:gridCol w:w="279"/>
                        <w:gridCol w:w="278"/>
                        <w:gridCol w:w="280"/>
                      </w:tblGrid>
                      <w:tr w:rsidR="006A6658" w:rsidRPr="005B4C3E" w14:paraId="3E11E47D"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69"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6A"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6B"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6C"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6D"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6E"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6F"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70"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71"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72"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73"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74"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7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7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77"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78"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79"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7A"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7B"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7C" w14:textId="77777777" w:rsidR="006A6658" w:rsidRPr="005B4C3E" w:rsidRDefault="006A6658"/>
                        </w:tc>
                      </w:tr>
                      <w:tr w:rsidR="006A6658" w:rsidRPr="005B4C3E" w14:paraId="3E11E481" w14:textId="77777777">
                        <w:trPr>
                          <w:trHeight w:hRule="exact" w:val="50"/>
                        </w:trPr>
                        <w:tc>
                          <w:tcPr>
                            <w:tcW w:w="839" w:type="dxa"/>
                            <w:gridSpan w:val="3"/>
                            <w:tcBorders>
                              <w:top w:val="nil"/>
                              <w:left w:val="nil"/>
                              <w:bottom w:val="nil"/>
                              <w:right w:val="nil"/>
                            </w:tcBorders>
                          </w:tcPr>
                          <w:p w14:paraId="3E11E47E" w14:textId="77777777" w:rsidR="006A6658" w:rsidRPr="005B4C3E" w:rsidRDefault="006A6658"/>
                        </w:tc>
                        <w:tc>
                          <w:tcPr>
                            <w:tcW w:w="1677" w:type="dxa"/>
                            <w:gridSpan w:val="6"/>
                            <w:tcBorders>
                              <w:top w:val="nil"/>
                              <w:left w:val="nil"/>
                              <w:bottom w:val="nil"/>
                              <w:right w:val="nil"/>
                            </w:tcBorders>
                          </w:tcPr>
                          <w:p w14:paraId="3E11E47F" w14:textId="77777777" w:rsidR="006A6658" w:rsidRPr="005B4C3E" w:rsidRDefault="006A6658"/>
                        </w:tc>
                        <w:tc>
                          <w:tcPr>
                            <w:tcW w:w="3069" w:type="dxa"/>
                            <w:gridSpan w:val="11"/>
                            <w:tcBorders>
                              <w:top w:val="nil"/>
                              <w:left w:val="nil"/>
                              <w:bottom w:val="nil"/>
                              <w:right w:val="nil"/>
                            </w:tcBorders>
                          </w:tcPr>
                          <w:p w14:paraId="3E11E480" w14:textId="77777777" w:rsidR="006A6658" w:rsidRPr="005B4C3E" w:rsidRDefault="006A6658"/>
                        </w:tc>
                      </w:tr>
                      <w:tr w:rsidR="006A6658" w:rsidRPr="005B4C3E" w14:paraId="3E11E496"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82"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83"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84"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85"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8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87"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8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89"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8A"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8B"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8C"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8D"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8E"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8F"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90"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91"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9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93"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94"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95" w14:textId="77777777" w:rsidR="006A6658" w:rsidRPr="005B4C3E" w:rsidRDefault="006A6658"/>
                        </w:tc>
                      </w:tr>
                      <w:tr w:rsidR="006A6658" w:rsidRPr="005B4C3E" w14:paraId="3E11E49A" w14:textId="77777777">
                        <w:trPr>
                          <w:trHeight w:hRule="exact" w:val="50"/>
                        </w:trPr>
                        <w:tc>
                          <w:tcPr>
                            <w:tcW w:w="839" w:type="dxa"/>
                            <w:gridSpan w:val="3"/>
                            <w:tcBorders>
                              <w:top w:val="nil"/>
                              <w:left w:val="nil"/>
                              <w:bottom w:val="nil"/>
                              <w:right w:val="nil"/>
                            </w:tcBorders>
                          </w:tcPr>
                          <w:p w14:paraId="3E11E497" w14:textId="77777777" w:rsidR="006A6658" w:rsidRPr="005B4C3E" w:rsidRDefault="006A6658"/>
                        </w:tc>
                        <w:tc>
                          <w:tcPr>
                            <w:tcW w:w="1677" w:type="dxa"/>
                            <w:gridSpan w:val="6"/>
                            <w:tcBorders>
                              <w:top w:val="nil"/>
                              <w:left w:val="nil"/>
                              <w:bottom w:val="nil"/>
                              <w:right w:val="nil"/>
                            </w:tcBorders>
                          </w:tcPr>
                          <w:p w14:paraId="3E11E498" w14:textId="77777777" w:rsidR="006A6658" w:rsidRPr="005B4C3E" w:rsidRDefault="006A6658"/>
                        </w:tc>
                        <w:tc>
                          <w:tcPr>
                            <w:tcW w:w="3069" w:type="dxa"/>
                            <w:gridSpan w:val="11"/>
                            <w:tcBorders>
                              <w:top w:val="nil"/>
                              <w:left w:val="nil"/>
                              <w:bottom w:val="nil"/>
                              <w:right w:val="nil"/>
                            </w:tcBorders>
                          </w:tcPr>
                          <w:p w14:paraId="3E11E499" w14:textId="77777777" w:rsidR="006A6658" w:rsidRPr="005B4C3E" w:rsidRDefault="006A6658"/>
                        </w:tc>
                      </w:tr>
                      <w:tr w:rsidR="006A6658" w:rsidRPr="005B4C3E" w14:paraId="3E11E4AF"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9B"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9C"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9D"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9E"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9F"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A0"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A1"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A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A3"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A4"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A5"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A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A7"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A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A9"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AA"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AB"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AC"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AD"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AE" w14:textId="77777777" w:rsidR="006A6658" w:rsidRPr="005B4C3E" w:rsidRDefault="006A6658"/>
                        </w:tc>
                      </w:tr>
                      <w:tr w:rsidR="006A6658" w:rsidRPr="005B4C3E" w14:paraId="3E11E4B3" w14:textId="77777777">
                        <w:trPr>
                          <w:trHeight w:hRule="exact" w:val="50"/>
                        </w:trPr>
                        <w:tc>
                          <w:tcPr>
                            <w:tcW w:w="839" w:type="dxa"/>
                            <w:gridSpan w:val="3"/>
                            <w:tcBorders>
                              <w:top w:val="nil"/>
                              <w:left w:val="nil"/>
                              <w:bottom w:val="nil"/>
                              <w:right w:val="nil"/>
                            </w:tcBorders>
                          </w:tcPr>
                          <w:p w14:paraId="3E11E4B0" w14:textId="77777777" w:rsidR="006A6658" w:rsidRPr="005B4C3E" w:rsidRDefault="006A6658"/>
                        </w:tc>
                        <w:tc>
                          <w:tcPr>
                            <w:tcW w:w="1677" w:type="dxa"/>
                            <w:gridSpan w:val="6"/>
                            <w:tcBorders>
                              <w:top w:val="nil"/>
                              <w:left w:val="nil"/>
                              <w:bottom w:val="nil"/>
                              <w:right w:val="nil"/>
                            </w:tcBorders>
                          </w:tcPr>
                          <w:p w14:paraId="3E11E4B1" w14:textId="77777777" w:rsidR="006A6658" w:rsidRPr="005B4C3E" w:rsidRDefault="006A6658"/>
                        </w:tc>
                        <w:tc>
                          <w:tcPr>
                            <w:tcW w:w="3069" w:type="dxa"/>
                            <w:gridSpan w:val="11"/>
                            <w:tcBorders>
                              <w:top w:val="nil"/>
                              <w:left w:val="nil"/>
                              <w:bottom w:val="nil"/>
                              <w:right w:val="nil"/>
                            </w:tcBorders>
                          </w:tcPr>
                          <w:p w14:paraId="3E11E4B2" w14:textId="77777777" w:rsidR="006A6658" w:rsidRPr="005B4C3E" w:rsidRDefault="006A6658"/>
                        </w:tc>
                      </w:tr>
                      <w:tr w:rsidR="006A6658" w:rsidRPr="005B4C3E" w14:paraId="3E11E4C8"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B4"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B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B6"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B7"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B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B9"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BA"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BB"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BC"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BD"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BE"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BF"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C0"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C1"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C2"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C3"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C4"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C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C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C7" w14:textId="77777777" w:rsidR="006A6658" w:rsidRPr="005B4C3E" w:rsidRDefault="006A6658"/>
                        </w:tc>
                      </w:tr>
                      <w:tr w:rsidR="006A6658" w:rsidRPr="005B4C3E" w14:paraId="3E11E4CC" w14:textId="77777777">
                        <w:trPr>
                          <w:trHeight w:hRule="exact" w:val="50"/>
                        </w:trPr>
                        <w:tc>
                          <w:tcPr>
                            <w:tcW w:w="839" w:type="dxa"/>
                            <w:gridSpan w:val="3"/>
                            <w:tcBorders>
                              <w:top w:val="nil"/>
                              <w:left w:val="nil"/>
                              <w:bottom w:val="nil"/>
                              <w:right w:val="nil"/>
                            </w:tcBorders>
                          </w:tcPr>
                          <w:p w14:paraId="3E11E4C9" w14:textId="77777777" w:rsidR="006A6658" w:rsidRPr="005B4C3E" w:rsidRDefault="006A6658"/>
                        </w:tc>
                        <w:tc>
                          <w:tcPr>
                            <w:tcW w:w="1677" w:type="dxa"/>
                            <w:gridSpan w:val="6"/>
                            <w:tcBorders>
                              <w:top w:val="nil"/>
                              <w:left w:val="nil"/>
                              <w:bottom w:val="nil"/>
                              <w:right w:val="nil"/>
                            </w:tcBorders>
                          </w:tcPr>
                          <w:p w14:paraId="3E11E4CA" w14:textId="77777777" w:rsidR="006A6658" w:rsidRPr="005B4C3E" w:rsidRDefault="006A6658"/>
                        </w:tc>
                        <w:tc>
                          <w:tcPr>
                            <w:tcW w:w="3069" w:type="dxa"/>
                            <w:gridSpan w:val="11"/>
                            <w:tcBorders>
                              <w:top w:val="nil"/>
                              <w:left w:val="nil"/>
                              <w:bottom w:val="nil"/>
                              <w:right w:val="nil"/>
                            </w:tcBorders>
                          </w:tcPr>
                          <w:p w14:paraId="3E11E4CB" w14:textId="77777777" w:rsidR="006A6658" w:rsidRPr="005B4C3E" w:rsidRDefault="006A6658"/>
                        </w:tc>
                      </w:tr>
                      <w:tr w:rsidR="006A6658" w:rsidRPr="005B4C3E" w14:paraId="3E11E4E1"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11E4CD"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CE"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CF"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D0"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D1"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D2"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E11E4D3"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D4"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D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D6"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D7"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D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D9"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DA"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DB"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DC"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DD"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E11E4DE"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E11E4DF"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11E4E0" w14:textId="77777777" w:rsidR="006A6658" w:rsidRPr="005B4C3E" w:rsidRDefault="006A6658"/>
                        </w:tc>
                      </w:tr>
                    </w:tbl>
                    <w:p w14:paraId="3E11E4E2"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v:shape>
            </w:pict>
          </mc:Fallback>
        </mc:AlternateContent>
      </w:r>
      <w:r w:rsidR="000A0D3B" w:rsidRPr="00BE4546">
        <w:rPr>
          <w:noProof/>
        </w:rPr>
        <mc:AlternateContent>
          <mc:Choice Requires="wpg">
            <w:drawing>
              <wp:anchor distT="0" distB="0" distL="114300" distR="114300" simplePos="0" relativeHeight="251695104" behindDoc="0" locked="0" layoutInCell="1" allowOverlap="1" wp14:anchorId="3E11E370" wp14:editId="7EF0AB74">
                <wp:simplePos x="0" y="0"/>
                <wp:positionH relativeFrom="column">
                  <wp:posOffset>3716020</wp:posOffset>
                </wp:positionH>
                <wp:positionV relativeFrom="paragraph">
                  <wp:posOffset>207645</wp:posOffset>
                </wp:positionV>
                <wp:extent cx="182245" cy="1228090"/>
                <wp:effectExtent l="0" t="0" r="8255" b="10160"/>
                <wp:wrapNone/>
                <wp:docPr id="59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228090"/>
                          <a:chOff x="0" y="0"/>
                          <a:chExt cx="287" cy="1934"/>
                        </a:xfrm>
                      </wpg:grpSpPr>
                      <wps:wsp>
                        <wps:cNvPr id="599" name="Freeform 13"/>
                        <wps:cNvSpPr>
                          <a:spLocks/>
                        </wps:cNvSpPr>
                        <wps:spPr bwMode="auto">
                          <a:xfrm>
                            <a:off x="2" y="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Freeform 14"/>
                        <wps:cNvSpPr>
                          <a:spLocks/>
                        </wps:cNvSpPr>
                        <wps:spPr bwMode="auto">
                          <a:xfrm>
                            <a:off x="2" y="39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Freeform 15"/>
                        <wps:cNvSpPr>
                          <a:spLocks/>
                        </wps:cNvSpPr>
                        <wps:spPr bwMode="auto">
                          <a:xfrm>
                            <a:off x="2" y="793"/>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Freeform 16"/>
                        <wps:cNvSpPr>
                          <a:spLocks/>
                        </wps:cNvSpPr>
                        <wps:spPr bwMode="auto">
                          <a:xfrm>
                            <a:off x="2" y="118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17"/>
                        <wps:cNvSpPr>
                          <a:spLocks/>
                        </wps:cNvSpPr>
                        <wps:spPr bwMode="auto">
                          <a:xfrm>
                            <a:off x="2" y="158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BF82E93" id="Group 12" o:spid="_x0000_s1026" style="position:absolute;margin-left:292.6pt;margin-top:16.35pt;width:14.35pt;height:96.7pt;z-index:251695104" coordsize="287,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">
                <v:shape id="Freeform 13" o:spid="_x0000_s1027" style="position:absolute;left:2;top: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" path="m,345r281,l281,,,,,345xe" filled="f" strokecolor="#808285" strokeweight=".25pt">
                  <v:path arrowok="t" o:connecttype="custom" o:connectlocs="0,345;281,345;281,0;0,0;0,345" o:connectangles="0,0,0,0,0"/>
                </v:shape>
                <v:shape id="Freeform 14" o:spid="_x0000_s1028" style="position:absolute;left:2;top:39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" path="m,345r281,l281,,,,,345xe" filled="f" strokecolor="#808285" strokeweight=".25pt">
                  <v:path arrowok="t" o:connecttype="custom" o:connectlocs="0,345;281,345;281,0;0,0;0,345" o:connectangles="0,0,0,0,0"/>
                </v:shape>
                <v:shape id="Freeform 15" o:spid="_x0000_s1029" style="position:absolute;left:2;top:793;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" path="m,345r281,l281,,,,,345xe" filled="f" strokecolor="#808285" strokeweight=".25pt">
                  <v:path arrowok="t" o:connecttype="custom" o:connectlocs="0,345;281,345;281,0;0,0;0,345" o:connectangles="0,0,0,0,0"/>
                </v:shape>
                <v:shape id="Freeform 16" o:spid="_x0000_s1030" style="position:absolute;left:2;top:118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" path="m,345r281,l281,,,,,345xe" filled="f" strokecolor="#808285" strokeweight=".25pt">
                  <v:path arrowok="t" o:connecttype="custom" o:connectlocs="0,345;281,345;281,0;0,0;0,345" o:connectangles="0,0,0,0,0"/>
                </v:shape>
                <v:shape id="Freeform 17" o:spid="_x0000_s1031" style="position:absolute;left:2;top:1585;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" path="m,345r281,l281,,,,,345xe" filled="f" strokecolor="#808285" strokeweight=".25pt">
                  <v:path arrowok="t" o:connecttype="custom" o:connectlocs="0,345;281,345;281,0;0,0;0,345" o:connectangles="0,0,0,0,0"/>
                </v:shape>
              </v:group>
            </w:pict>
          </mc:Fallback>
        </mc:AlternateContent>
      </w:r>
      <w:r w:rsidR="006A6658" w:rsidRPr="00BE4546">
        <w:rPr>
          <w:sz w:val="24"/>
          <w:szCs w:val="24"/>
        </w:rPr>
        <w:br w:type="column"/>
      </w:r>
    </w:p>
    <w:p w14:paraId="3E11E2E7" w14:textId="639C9E06" w:rsidR="006A6658" w:rsidRPr="00BE4546" w:rsidRDefault="00E24689" w:rsidP="00E24689">
      <w:pPr>
        <w:pStyle w:val="BodyText"/>
        <w:kinsoku w:val="0"/>
        <w:overflowPunct w:val="0"/>
        <w:spacing w:before="0"/>
        <w:ind w:left="0"/>
        <w:jc w:val="center"/>
        <w:rPr>
          <w:color w:val="000000"/>
          <w:sz w:val="16"/>
          <w:szCs w:val="16"/>
        </w:rPr>
      </w:pPr>
      <w:r>
        <w:rPr>
          <w:b/>
          <w:bCs/>
          <w:color w:val="231F20"/>
          <w:sz w:val="16"/>
          <w:szCs w:val="16"/>
        </w:rPr>
        <w:t xml:space="preserve">                                               </w:t>
      </w:r>
      <w:r w:rsidR="006A6658" w:rsidRPr="00BE4546">
        <w:rPr>
          <w:b/>
          <w:bCs/>
          <w:color w:val="231F20"/>
          <w:sz w:val="16"/>
          <w:szCs w:val="16"/>
        </w:rPr>
        <w:t>Grade</w:t>
      </w:r>
    </w:p>
    <w:p w14:paraId="3E11E2E8" w14:textId="45809CF1" w:rsidR="006A6658" w:rsidRPr="00BE4546" w:rsidRDefault="00CF4700">
      <w:pPr>
        <w:pStyle w:val="BodyText"/>
        <w:kinsoku w:val="0"/>
        <w:overflowPunct w:val="0"/>
        <w:spacing w:before="2"/>
        <w:ind w:left="0"/>
        <w:rPr>
          <w:b/>
          <w:bCs/>
          <w:sz w:val="11"/>
          <w:szCs w:val="11"/>
        </w:rPr>
      </w:pPr>
      <w:r w:rsidRPr="00BE4546">
        <w:rPr>
          <w:noProof/>
        </w:rPr>
        <mc:AlternateContent>
          <mc:Choice Requires="wpg">
            <w:drawing>
              <wp:anchor distT="0" distB="0" distL="114300" distR="114300" simplePos="0" relativeHeight="251696128" behindDoc="0" locked="0" layoutInCell="1" allowOverlap="1" wp14:anchorId="3E11E374" wp14:editId="4082AB1B">
                <wp:simplePos x="0" y="0"/>
                <wp:positionH relativeFrom="column">
                  <wp:posOffset>1354455</wp:posOffset>
                </wp:positionH>
                <wp:positionV relativeFrom="paragraph">
                  <wp:posOffset>214630</wp:posOffset>
                </wp:positionV>
                <wp:extent cx="360045" cy="1228090"/>
                <wp:effectExtent l="0" t="0" r="20955" b="10160"/>
                <wp:wrapNone/>
                <wp:docPr id="58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228090"/>
                          <a:chOff x="0" y="0"/>
                          <a:chExt cx="567" cy="1934"/>
                        </a:xfrm>
                      </wpg:grpSpPr>
                      <wps:wsp>
                        <wps:cNvPr id="587" name="Freeform 20"/>
                        <wps:cNvSpPr>
                          <a:spLocks/>
                        </wps:cNvSpPr>
                        <wps:spPr bwMode="auto">
                          <a:xfrm>
                            <a:off x="2" y="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Freeform 21"/>
                        <wps:cNvSpPr>
                          <a:spLocks/>
                        </wps:cNvSpPr>
                        <wps:spPr bwMode="auto">
                          <a:xfrm>
                            <a:off x="2" y="39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22"/>
                        <wps:cNvSpPr>
                          <a:spLocks/>
                        </wps:cNvSpPr>
                        <wps:spPr bwMode="auto">
                          <a:xfrm>
                            <a:off x="2" y="793"/>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Freeform 23"/>
                        <wps:cNvSpPr>
                          <a:spLocks/>
                        </wps:cNvSpPr>
                        <wps:spPr bwMode="auto">
                          <a:xfrm>
                            <a:off x="2" y="118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Freeform 24"/>
                        <wps:cNvSpPr>
                          <a:spLocks/>
                        </wps:cNvSpPr>
                        <wps:spPr bwMode="auto">
                          <a:xfrm>
                            <a:off x="2" y="158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25"/>
                        <wps:cNvSpPr>
                          <a:spLocks/>
                        </wps:cNvSpPr>
                        <wps:spPr bwMode="auto">
                          <a:xfrm>
                            <a:off x="282" y="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26"/>
                        <wps:cNvSpPr>
                          <a:spLocks/>
                        </wps:cNvSpPr>
                        <wps:spPr bwMode="auto">
                          <a:xfrm>
                            <a:off x="282" y="39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Freeform 27"/>
                        <wps:cNvSpPr>
                          <a:spLocks/>
                        </wps:cNvSpPr>
                        <wps:spPr bwMode="auto">
                          <a:xfrm>
                            <a:off x="282" y="793"/>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28"/>
                        <wps:cNvSpPr>
                          <a:spLocks/>
                        </wps:cNvSpPr>
                        <wps:spPr bwMode="auto">
                          <a:xfrm>
                            <a:off x="282" y="118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Freeform 29"/>
                        <wps:cNvSpPr>
                          <a:spLocks/>
                        </wps:cNvSpPr>
                        <wps:spPr bwMode="auto">
                          <a:xfrm>
                            <a:off x="282" y="158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729FE65" id="Group 19" o:spid="_x0000_s1026" style="position:absolute;margin-left:106.65pt;margin-top:16.9pt;width:28.35pt;height:96.7pt;z-index:251696128" coordsize="567,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">
                <v:shape id="Freeform 20" o:spid="_x0000_s1027" style="position:absolute;left:2;top: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" path="m,345r281,l281,,,,,345xe" filled="f" strokecolor="#808285" strokeweight=".25pt">
                  <v:path arrowok="t" o:connecttype="custom" o:connectlocs="0,345;281,345;281,0;0,0;0,345" o:connectangles="0,0,0,0,0"/>
                </v:shape>
                <v:shape id="Freeform 21" o:spid="_x0000_s1028" style="position:absolute;left:2;top:39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" path="m,345r281,l281,,,,,345xe" filled="f" strokecolor="#808285" strokeweight=".25pt">
                  <v:path arrowok="t" o:connecttype="custom" o:connectlocs="0,345;281,345;281,0;0,0;0,345" o:connectangles="0,0,0,0,0"/>
                </v:shape>
                <v:shape id="Freeform 22" o:spid="_x0000_s1029" style="position:absolute;left:2;top:793;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" path="m,345r281,l281,,,,,345xe" filled="f" strokecolor="#808285" strokeweight=".25pt">
                  <v:path arrowok="t" o:connecttype="custom" o:connectlocs="0,345;281,345;281,0;0,0;0,345" o:connectangles="0,0,0,0,0"/>
                </v:shape>
                <v:shape id="Freeform 23" o:spid="_x0000_s1030" style="position:absolute;left:2;top:118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" path="m,345r281,l281,,,,,345xe" filled="f" strokecolor="#808285" strokeweight=".25pt">
                  <v:path arrowok="t" o:connecttype="custom" o:connectlocs="0,345;281,345;281,0;0,0;0,345" o:connectangles="0,0,0,0,0"/>
                </v:shape>
                <v:shape id="Freeform 24" o:spid="_x0000_s1031" style="position:absolute;left:2;top:1585;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" path="m,345r281,l281,,,,,345xe" filled="f" strokecolor="#808285" strokeweight=".25pt">
                  <v:path arrowok="t" o:connecttype="custom" o:connectlocs="0,345;281,345;281,0;0,0;0,345" o:connectangles="0,0,0,0,0"/>
                </v:shape>
                <v:shape id="Freeform 25" o:spid="_x0000_s1032" style="position:absolute;left:282;top: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" path="m,345r281,l281,,,,,345xe" filled="f" strokecolor="#808285" strokeweight=".25pt">
                  <v:path arrowok="t" o:connecttype="custom" o:connectlocs="0,345;281,345;281,0;0,0;0,345" o:connectangles="0,0,0,0,0"/>
                </v:shape>
                <v:shape id="Freeform 26" o:spid="_x0000_s1033" style="position:absolute;left:282;top:39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" path="m,345r281,l281,,,,,345xe" filled="f" strokecolor="#808285" strokeweight=".25pt">
                  <v:path arrowok="t" o:connecttype="custom" o:connectlocs="0,345;281,345;281,0;0,0;0,345" o:connectangles="0,0,0,0,0"/>
                </v:shape>
                <v:shape id="Freeform 27" o:spid="_x0000_s1034" style="position:absolute;left:282;top:793;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" path="m,345r281,l281,,,,,345xe" filled="f" strokecolor="#808285" strokeweight=".25pt">
                  <v:path arrowok="t" o:connecttype="custom" o:connectlocs="0,345;281,345;281,0;0,0;0,345" o:connectangles="0,0,0,0,0"/>
                </v:shape>
                <v:shape id="Freeform 28" o:spid="_x0000_s1035" style="position:absolute;left:282;top:118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" path="m,345r281,l281,,,,,345xe" filled="f" strokecolor="#808285" strokeweight=".25pt">
                  <v:path arrowok="t" o:connecttype="custom" o:connectlocs="0,345;281,345;281,0;0,0;0,345" o:connectangles="0,0,0,0,0"/>
                </v:shape>
                <v:shape id="Freeform 29" o:spid="_x0000_s1036" style="position:absolute;left:282;top:1585;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" path="m,345r281,l281,,,,,345xe" filled="f" strokecolor="#808285" strokeweight=".25pt">
                  <v:path arrowok="t" o:connecttype="custom" o:connectlocs="0,345;281,345;281,0;0,0;0,345" o:connectangles="0,0,0,0,0"/>
                </v:shape>
              </v:group>
            </w:pict>
          </mc:Fallback>
        </mc:AlternateContent>
      </w:r>
      <w:r w:rsidR="006A6658" w:rsidRPr="00BE4546">
        <w:rPr>
          <w:sz w:val="24"/>
          <w:szCs w:val="24"/>
        </w:rPr>
        <w:br w:type="column"/>
      </w:r>
    </w:p>
    <w:p w14:paraId="3E11E2E9" w14:textId="2B2213A9" w:rsidR="006A6658" w:rsidRPr="0091379C" w:rsidRDefault="00353ACA" w:rsidP="0091379C">
      <w:pPr>
        <w:pStyle w:val="BodyText"/>
        <w:tabs>
          <w:tab w:val="left" w:pos="892"/>
        </w:tabs>
        <w:kinsoku w:val="0"/>
        <w:overflowPunct w:val="0"/>
        <w:spacing w:before="0" w:line="274" w:lineRule="auto"/>
        <w:ind w:left="0"/>
        <w:rPr>
          <w:color w:val="231F20"/>
          <w:sz w:val="12"/>
          <w:szCs w:val="12"/>
        </w:rPr>
      </w:pPr>
      <w:r w:rsidRPr="00BE4546">
        <w:rPr>
          <w:noProof/>
        </w:rPr>
        <mc:AlternateContent>
          <mc:Choice Requires="wpg">
            <w:drawing>
              <wp:anchor distT="0" distB="0" distL="114300" distR="114300" simplePos="0" relativeHeight="251697152" behindDoc="0" locked="0" layoutInCell="1" allowOverlap="1" wp14:anchorId="3E11E376" wp14:editId="54282F5B">
                <wp:simplePos x="0" y="0"/>
                <wp:positionH relativeFrom="column">
                  <wp:posOffset>254635</wp:posOffset>
                </wp:positionH>
                <wp:positionV relativeFrom="paragraph">
                  <wp:posOffset>370205</wp:posOffset>
                </wp:positionV>
                <wp:extent cx="559435" cy="1231265"/>
                <wp:effectExtent l="0" t="0" r="12065" b="26035"/>
                <wp:wrapNone/>
                <wp:docPr id="55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35" cy="1231265"/>
                          <a:chOff x="0" y="0"/>
                          <a:chExt cx="881" cy="1939"/>
                        </a:xfrm>
                      </wpg:grpSpPr>
                      <wps:wsp>
                        <wps:cNvPr id="551" name="Freeform 31"/>
                        <wps:cNvSpPr>
                          <a:spLocks/>
                        </wps:cNvSpPr>
                        <wps:spPr bwMode="auto">
                          <a:xfrm>
                            <a:off x="7" y="2"/>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32"/>
                        <wps:cNvSpPr>
                          <a:spLocks/>
                        </wps:cNvSpPr>
                        <wps:spPr bwMode="auto">
                          <a:xfrm>
                            <a:off x="142" y="88"/>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33"/>
                        <wps:cNvSpPr>
                          <a:spLocks/>
                        </wps:cNvSpPr>
                        <wps:spPr bwMode="auto">
                          <a:xfrm>
                            <a:off x="573" y="88"/>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34"/>
                        <wps:cNvSpPr>
                          <a:spLocks/>
                        </wps:cNvSpPr>
                        <wps:spPr bwMode="auto">
                          <a:xfrm>
                            <a:off x="2" y="403"/>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35"/>
                        <wps:cNvSpPr>
                          <a:spLocks/>
                        </wps:cNvSpPr>
                        <wps:spPr bwMode="auto">
                          <a:xfrm>
                            <a:off x="137" y="489"/>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36"/>
                        <wps:cNvSpPr>
                          <a:spLocks/>
                        </wps:cNvSpPr>
                        <wps:spPr bwMode="auto">
                          <a:xfrm>
                            <a:off x="568" y="489"/>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37"/>
                        <wps:cNvSpPr>
                          <a:spLocks/>
                        </wps:cNvSpPr>
                        <wps:spPr bwMode="auto">
                          <a:xfrm>
                            <a:off x="2" y="798"/>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Freeform 38"/>
                        <wps:cNvSpPr>
                          <a:spLocks/>
                        </wps:cNvSpPr>
                        <wps:spPr bwMode="auto">
                          <a:xfrm>
                            <a:off x="137" y="885"/>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39"/>
                        <wps:cNvSpPr>
                          <a:spLocks/>
                        </wps:cNvSpPr>
                        <wps:spPr bwMode="auto">
                          <a:xfrm>
                            <a:off x="568" y="885"/>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Freeform 40"/>
                        <wps:cNvSpPr>
                          <a:spLocks/>
                        </wps:cNvSpPr>
                        <wps:spPr bwMode="auto">
                          <a:xfrm>
                            <a:off x="2" y="1194"/>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Freeform 41"/>
                        <wps:cNvSpPr>
                          <a:spLocks/>
                        </wps:cNvSpPr>
                        <wps:spPr bwMode="auto">
                          <a:xfrm>
                            <a:off x="137" y="1280"/>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Freeform 42"/>
                        <wps:cNvSpPr>
                          <a:spLocks/>
                        </wps:cNvSpPr>
                        <wps:spPr bwMode="auto">
                          <a:xfrm>
                            <a:off x="568" y="1280"/>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Freeform 43"/>
                        <wps:cNvSpPr>
                          <a:spLocks/>
                        </wps:cNvSpPr>
                        <wps:spPr bwMode="auto">
                          <a:xfrm>
                            <a:off x="2" y="1590"/>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Freeform 44"/>
                        <wps:cNvSpPr>
                          <a:spLocks/>
                        </wps:cNvSpPr>
                        <wps:spPr bwMode="auto">
                          <a:xfrm>
                            <a:off x="137" y="1676"/>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45"/>
                        <wps:cNvSpPr>
                          <a:spLocks/>
                        </wps:cNvSpPr>
                        <wps:spPr bwMode="auto">
                          <a:xfrm>
                            <a:off x="568" y="1676"/>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Freeform 46"/>
                        <wps:cNvSpPr>
                          <a:spLocks/>
                        </wps:cNvSpPr>
                        <wps:spPr bwMode="auto">
                          <a:xfrm>
                            <a:off x="566" y="73"/>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47"/>
                        <wps:cNvSpPr>
                          <a:spLocks/>
                        </wps:cNvSpPr>
                        <wps:spPr bwMode="auto">
                          <a:xfrm>
                            <a:off x="576" y="83"/>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Freeform 48"/>
                        <wps:cNvSpPr>
                          <a:spLocks/>
                        </wps:cNvSpPr>
                        <wps:spPr bwMode="auto">
                          <a:xfrm>
                            <a:off x="117" y="475"/>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49"/>
                        <wps:cNvSpPr>
                          <a:spLocks/>
                        </wps:cNvSpPr>
                        <wps:spPr bwMode="auto">
                          <a:xfrm>
                            <a:off x="127" y="485"/>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Freeform 50"/>
                        <wps:cNvSpPr>
                          <a:spLocks/>
                        </wps:cNvSpPr>
                        <wps:spPr bwMode="auto">
                          <a:xfrm>
                            <a:off x="552" y="475"/>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51"/>
                        <wps:cNvSpPr>
                          <a:spLocks/>
                        </wps:cNvSpPr>
                        <wps:spPr bwMode="auto">
                          <a:xfrm>
                            <a:off x="562" y="485"/>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Freeform 52"/>
                        <wps:cNvSpPr>
                          <a:spLocks/>
                        </wps:cNvSpPr>
                        <wps:spPr bwMode="auto">
                          <a:xfrm>
                            <a:off x="117" y="86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3"/>
                        <wps:cNvSpPr>
                          <a:spLocks/>
                        </wps:cNvSpPr>
                        <wps:spPr bwMode="auto">
                          <a:xfrm>
                            <a:off x="127" y="878"/>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Freeform 54"/>
                        <wps:cNvSpPr>
                          <a:spLocks/>
                        </wps:cNvSpPr>
                        <wps:spPr bwMode="auto">
                          <a:xfrm>
                            <a:off x="552" y="86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55"/>
                        <wps:cNvSpPr>
                          <a:spLocks/>
                        </wps:cNvSpPr>
                        <wps:spPr bwMode="auto">
                          <a:xfrm>
                            <a:off x="562" y="878"/>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56"/>
                        <wps:cNvSpPr>
                          <a:spLocks/>
                        </wps:cNvSpPr>
                        <wps:spPr bwMode="auto">
                          <a:xfrm>
                            <a:off x="117" y="1261"/>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57"/>
                        <wps:cNvSpPr>
                          <a:spLocks/>
                        </wps:cNvSpPr>
                        <wps:spPr bwMode="auto">
                          <a:xfrm>
                            <a:off x="127" y="1271"/>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Freeform 58"/>
                        <wps:cNvSpPr>
                          <a:spLocks/>
                        </wps:cNvSpPr>
                        <wps:spPr bwMode="auto">
                          <a:xfrm>
                            <a:off x="552" y="1261"/>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59"/>
                        <wps:cNvSpPr>
                          <a:spLocks/>
                        </wps:cNvSpPr>
                        <wps:spPr bwMode="auto">
                          <a:xfrm>
                            <a:off x="562" y="1271"/>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60"/>
                        <wps:cNvSpPr>
                          <a:spLocks/>
                        </wps:cNvSpPr>
                        <wps:spPr bwMode="auto">
                          <a:xfrm>
                            <a:off x="117" y="1657"/>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61"/>
                        <wps:cNvSpPr>
                          <a:spLocks/>
                        </wps:cNvSpPr>
                        <wps:spPr bwMode="auto">
                          <a:xfrm>
                            <a:off x="127" y="1667"/>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Freeform 62"/>
                        <wps:cNvSpPr>
                          <a:spLocks/>
                        </wps:cNvSpPr>
                        <wps:spPr bwMode="auto">
                          <a:xfrm>
                            <a:off x="552" y="1657"/>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63"/>
                        <wps:cNvSpPr>
                          <a:spLocks/>
                        </wps:cNvSpPr>
                        <wps:spPr bwMode="auto">
                          <a:xfrm>
                            <a:off x="562" y="1667"/>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64"/>
                        <wps:cNvSpPr>
                          <a:spLocks/>
                        </wps:cNvSpPr>
                        <wps:spPr bwMode="auto">
                          <a:xfrm>
                            <a:off x="130" y="73"/>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65"/>
                        <wps:cNvSpPr>
                          <a:spLocks/>
                        </wps:cNvSpPr>
                        <wps:spPr bwMode="auto">
                          <a:xfrm>
                            <a:off x="140" y="83"/>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1D23766" id="Group 30" o:spid="_x0000_s1026" style="position:absolute;margin-left:20.05pt;margin-top:29.15pt;width:44.05pt;height:96.95pt;z-index:251697152" coordsize="881,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">
                <v:shape id="Freeform 31" o:spid="_x0000_s1027" style="position:absolute;left:7;top:2;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" path="m,345r870,l870,,,,,345xe" filled="f" strokecolor="#808285" strokeweight=".25pt">
                  <v:path arrowok="t" o:connecttype="custom" o:connectlocs="0,345;870,345;870,0;0,0;0,345" o:connectangles="0,0,0,0,0"/>
                </v:shape>
                <v:shape id="Freeform 32" o:spid="_x0000_s1028" style="position:absolute;left:142;top:88;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" path="m172,172l,172,,,172,r,172xe" filled="f" strokecolor="#999998" strokeweight="1pt">
                  <v:path arrowok="t" o:connecttype="custom" o:connectlocs="172,172;0,172;0,0;172,0;172,172" o:connectangles="0,0,0,0,0"/>
                </v:shape>
                <v:shape id="Freeform 33" o:spid="_x0000_s1029" style="position:absolute;left:573;top:88;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" path="m172,172l,172,,,172,r,172xe" filled="f" strokecolor="#999998" strokeweight="1pt">
                  <v:path arrowok="t" o:connecttype="custom" o:connectlocs="172,172;0,172;0,0;172,0;172,172" o:connectangles="0,0,0,0,0"/>
                </v:shape>
                <v:shape id="Freeform 34" o:spid="_x0000_s1030" style="position:absolute;left:2;top:40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" path="m,345r870,l870,,,,,345xe" filled="f" strokecolor="#808285" strokeweight=".25pt">
                  <v:path arrowok="t" o:connecttype="custom" o:connectlocs="0,345;870,345;870,0;0,0;0,345" o:connectangles="0,0,0,0,0"/>
                </v:shape>
                <v:shape id="Freeform 35" o:spid="_x0000_s1031" style="position:absolute;left:137;top:48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" path="m172,172l,172,,,172,r,172xe" filled="f" strokecolor="#999998" strokeweight="1pt">
                  <v:path arrowok="t" o:connecttype="custom" o:connectlocs="172,172;0,172;0,0;172,0;172,172" o:connectangles="0,0,0,0,0"/>
                </v:shape>
                <v:shape id="Freeform 36" o:spid="_x0000_s1032" style="position:absolute;left:568;top:48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" path="m172,172l,172,,,172,r,172xe" filled="f" strokecolor="#999998" strokeweight="1pt">
                  <v:path arrowok="t" o:connecttype="custom" o:connectlocs="172,172;0,172;0,0;172,0;172,172" o:connectangles="0,0,0,0,0"/>
                </v:shape>
                <v:shape id="Freeform 37" o:spid="_x0000_s1033" style="position:absolute;left:2;top:798;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" path="m,345r870,l870,,,,,345xe" filled="f" strokecolor="#808285" strokeweight=".08817mm">
                  <v:path arrowok="t" o:connecttype="custom" o:connectlocs="0,345;870,345;870,0;0,0;0,345" o:connectangles="0,0,0,0,0"/>
                </v:shape>
                <v:shape id="Freeform 38" o:spid="_x0000_s1034" style="position:absolute;left:137;top:88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" path="m172,172l,172,,,172,r,172xe" filled="f" strokecolor="#999998" strokeweight="1pt">
                  <v:path arrowok="t" o:connecttype="custom" o:connectlocs="172,172;0,172;0,0;172,0;172,172" o:connectangles="0,0,0,0,0"/>
                </v:shape>
                <v:shape id="Freeform 39" o:spid="_x0000_s1035" style="position:absolute;left:568;top:88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" path="m172,172l,172,,,172,r,172xe" filled="f" strokecolor="#999998" strokeweight="1pt">
                  <v:path arrowok="t" o:connecttype="custom" o:connectlocs="172,172;0,172;0,0;172,0;172,172" o:connectangles="0,0,0,0,0"/>
                </v:shape>
                <v:shape id="Freeform 40" o:spid="_x0000_s1036" style="position:absolute;left:2;top:1194;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" path="m,345r870,l870,,,,,345xe" filled="f" strokecolor="#808285" strokeweight=".08817mm">
                  <v:path arrowok="t" o:connecttype="custom" o:connectlocs="0,345;870,345;870,0;0,0;0,345" o:connectangles="0,0,0,0,0"/>
                </v:shape>
                <v:shape id="Freeform 41" o:spid="_x0000_s1037" style="position:absolute;left:137;top:128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" path="m172,172l,172,,,172,r,172xe" filled="f" strokecolor="#999998" strokeweight="1pt">
                  <v:path arrowok="t" o:connecttype="custom" o:connectlocs="172,172;0,172;0,0;172,0;172,172" o:connectangles="0,0,0,0,0"/>
                </v:shape>
                <v:shape id="Freeform 42" o:spid="_x0000_s1038" style="position:absolute;left:568;top:128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" path="m172,172l,172,,,172,r,172xe" filled="f" strokecolor="#999998" strokeweight="1pt">
                  <v:path arrowok="t" o:connecttype="custom" o:connectlocs="172,172;0,172;0,0;172,0;172,172" o:connectangles="0,0,0,0,0"/>
                </v:shape>
                <v:shape id="Freeform 43" o:spid="_x0000_s1039" style="position:absolute;left:2;top:1590;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" path="m,345r870,l870,,,,,345xe" filled="f" strokecolor="#808285" strokeweight=".25pt">
                  <v:path arrowok="t" o:connecttype="custom" o:connectlocs="0,345;870,345;870,0;0,0;0,345" o:connectangles="0,0,0,0,0"/>
                </v:shape>
                <v:shape id="Freeform 44" o:spid="_x0000_s1040" style="position:absolute;left:137;top:1676;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" path="m172,172l,172,,,172,r,172xe" filled="f" strokecolor="#999998" strokeweight="1pt">
                  <v:path arrowok="t" o:connecttype="custom" o:connectlocs="172,172;0,172;0,0;172,0;172,172" o:connectangles="0,0,0,0,0"/>
                </v:shape>
                <v:shape id="Freeform 45" o:spid="_x0000_s1041" style="position:absolute;left:568;top:1676;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" path="m172,172l,172,,,172,r,172xe" filled="f" strokecolor="#999998" strokeweight="1pt">
                  <v:path arrowok="t" o:connecttype="custom" o:connectlocs="172,172;0,172;0,0;172,0;172,172" o:connectangles="0,0,0,0,0"/>
                </v:shape>
                <v:shape id="Freeform 46" o:spid="_x0000_s1042" style="position:absolute;left:566;top:73;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" path="m,201r201,l201,,,,,201xe" stroked="f">
                  <v:path arrowok="t" o:connecttype="custom" o:connectlocs="0,201;201,201;201,0;0,0;0,201" o:connectangles="0,0,0,0,0"/>
                </v:shape>
                <v:shape id="Freeform 47" o:spid="_x0000_s1043" style="position:absolute;left:576;top:83;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" path="m,181r181,l181,,,,,181xe" filled="f" strokecolor="#7f7f7f" strokeweight="1pt">
                  <v:path arrowok="t" o:connecttype="custom" o:connectlocs="0,181;181,181;181,0;0,0;0,181" o:connectangles="0,0,0,0,0"/>
                </v:shape>
                <v:shape id="Freeform 48" o:spid="_x0000_s1044" style="position:absolute;left:117;top:475;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" path="m,201r201,l201,,,,,201xe" stroked="f">
                  <v:path arrowok="t" o:connecttype="custom" o:connectlocs="0,201;201,201;201,0;0,0;0,201" o:connectangles="0,0,0,0,0"/>
                </v:shape>
                <v:shape id="Freeform 49" o:spid="_x0000_s1045" style="position:absolute;left:127;top:485;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" path="m,181r181,l181,,,,,181xe" filled="f" strokecolor="#7f7f7f" strokeweight="1pt">
                  <v:path arrowok="t" o:connecttype="custom" o:connectlocs="0,181;181,181;181,0;0,0;0,181" o:connectangles="0,0,0,0,0"/>
                </v:shape>
                <v:shape id="Freeform 50" o:spid="_x0000_s1046" style="position:absolute;left:552;top:475;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" path="m,201r201,l201,,,,,201xe" stroked="f">
                  <v:path arrowok="t" o:connecttype="custom" o:connectlocs="0,201;201,201;201,0;0,0;0,201" o:connectangles="0,0,0,0,0"/>
                </v:shape>
                <v:shape id="Freeform 51" o:spid="_x0000_s1047" style="position:absolute;left:562;top:485;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" path="m,181r181,l181,,,,,181xe" filled="f" strokecolor="#7f7f7f" strokeweight="1pt">
                  <v:path arrowok="t" o:connecttype="custom" o:connectlocs="0,181;181,181;181,0;0,0;0,181" o:connectangles="0,0,0,0,0"/>
                </v:shape>
                <v:shape id="Freeform 52" o:spid="_x0000_s1048" style="position:absolute;left:117;top:868;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" path="m,201r201,l201,,,,,201xe" stroked="f">
                  <v:path arrowok="t" o:connecttype="custom" o:connectlocs="0,201;201,201;201,0;0,0;0,201" o:connectangles="0,0,0,0,0"/>
                </v:shape>
                <v:shape id="Freeform 53" o:spid="_x0000_s1049" style="position:absolute;left:127;top:878;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" path="m,181r181,l181,,,,,181xe" filled="f" strokecolor="#7f7f7f" strokeweight="1pt">
                  <v:path arrowok="t" o:connecttype="custom" o:connectlocs="0,181;181,181;181,0;0,0;0,181" o:connectangles="0,0,0,0,0"/>
                </v:shape>
                <v:shape id="Freeform 54" o:spid="_x0000_s1050" style="position:absolute;left:552;top:868;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" path="m,201r201,l201,,,,,201xe" stroked="f">
                  <v:path arrowok="t" o:connecttype="custom" o:connectlocs="0,201;201,201;201,0;0,0;0,201" o:connectangles="0,0,0,0,0"/>
                </v:shape>
                <v:shape id="Freeform 55" o:spid="_x0000_s1051" style="position:absolute;left:562;top:878;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" path="m,181r181,l181,,,,,181xe" filled="f" strokecolor="#7f7f7f" strokeweight="1pt">
                  <v:path arrowok="t" o:connecttype="custom" o:connectlocs="0,181;181,181;181,0;0,0;0,181" o:connectangles="0,0,0,0,0"/>
                </v:shape>
                <v:shape id="Freeform 56" o:spid="_x0000_s1052" style="position:absolute;left:117;top:1261;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" path="m,201r201,l201,,,,,201xe" stroked="f">
                  <v:path arrowok="t" o:connecttype="custom" o:connectlocs="0,201;201,201;201,0;0,0;0,201" o:connectangles="0,0,0,0,0"/>
                </v:shape>
                <v:shape id="Freeform 57" o:spid="_x0000_s1053" style="position:absolute;left:127;top:1271;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" path="m,181r181,l181,,,,,181xe" filled="f" strokecolor="#7f7f7f" strokeweight="1pt">
                  <v:path arrowok="t" o:connecttype="custom" o:connectlocs="0,181;181,181;181,0;0,0;0,181" o:connectangles="0,0,0,0,0"/>
                </v:shape>
                <v:shape id="Freeform 58" o:spid="_x0000_s1054" style="position:absolute;left:552;top:1261;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" path="m,201r201,l201,,,,,201xe" stroked="f">
                  <v:path arrowok="t" o:connecttype="custom" o:connectlocs="0,201;201,201;201,0;0,0;0,201" o:connectangles="0,0,0,0,0"/>
                </v:shape>
                <v:shape id="Freeform 59" o:spid="_x0000_s1055" style="position:absolute;left:562;top:1271;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" path="m,181r181,l181,,,,,181xe" filled="f" strokecolor="#7f7f7f" strokeweight="1pt">
                  <v:path arrowok="t" o:connecttype="custom" o:connectlocs="0,181;181,181;181,0;0,0;0,181" o:connectangles="0,0,0,0,0"/>
                </v:shape>
                <v:shape id="Freeform 60" o:spid="_x0000_s1056" style="position:absolute;left:117;top:1657;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" path="m,201r201,l201,,,,,201xe" stroked="f">
                  <v:path arrowok="t" o:connecttype="custom" o:connectlocs="0,201;201,201;201,0;0,0;0,201" o:connectangles="0,0,0,0,0"/>
                </v:shape>
                <v:shape id="Freeform 61" o:spid="_x0000_s1057" style="position:absolute;left:127;top:1667;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" path="m,181r181,l181,,,,,181xe" filled="f" strokecolor="#7f7f7f" strokeweight="1pt">
                  <v:path arrowok="t" o:connecttype="custom" o:connectlocs="0,181;181,181;181,0;0,0;0,181" o:connectangles="0,0,0,0,0"/>
                </v:shape>
                <v:shape id="Freeform 62" o:spid="_x0000_s1058" style="position:absolute;left:552;top:1657;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" path="m,201r201,l201,,,,,201xe" stroked="f">
                  <v:path arrowok="t" o:connecttype="custom" o:connectlocs="0,201;201,201;201,0;0,0;0,201" o:connectangles="0,0,0,0,0"/>
                </v:shape>
                <v:shape id="Freeform 63" o:spid="_x0000_s1059" style="position:absolute;left:562;top:1667;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" path="m,181r181,l181,,,,,181xe" filled="f" strokecolor="#7f7f7f" strokeweight="1pt">
                  <v:path arrowok="t" o:connecttype="custom" o:connectlocs="0,181;181,181;181,0;0,0;0,181" o:connectangles="0,0,0,0,0"/>
                </v:shape>
                <v:shape id="Freeform 64" o:spid="_x0000_s1060" style="position:absolute;left:130;top:73;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" path="m,201r201,l201,,,,,201xe" stroked="f">
                  <v:path arrowok="t" o:connecttype="custom" o:connectlocs="0,201;201,201;201,0;0,0;0,201" o:connectangles="0,0,0,0,0"/>
                </v:shape>
                <v:shape id="Freeform 65" o:spid="_x0000_s1061" style="position:absolute;left:140;top:83;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" path="m,181r181,l181,,,,,181xe" filled="f" strokecolor="#7f7f7f" strokeweight="1pt">
                  <v:path arrowok="t" o:connecttype="custom" o:connectlocs="0,181;181,181;181,0;0,0;0,181" o:connectangles="0,0,0,0,0"/>
                </v:shape>
              </v:group>
            </w:pict>
          </mc:Fallback>
        </mc:AlternateContent>
      </w:r>
    </w:p>
    <w:p w14:paraId="3E11E2EA" w14:textId="6D1C3440" w:rsidR="006A6658" w:rsidRPr="00BE4546" w:rsidRDefault="006A6658">
      <w:pPr>
        <w:pStyle w:val="BodyText"/>
        <w:kinsoku w:val="0"/>
        <w:overflowPunct w:val="0"/>
        <w:spacing w:before="0"/>
        <w:ind w:left="0"/>
        <w:rPr>
          <w:sz w:val="10"/>
          <w:szCs w:val="10"/>
        </w:rPr>
      </w:pPr>
      <w:r w:rsidRPr="00BE4546">
        <w:rPr>
          <w:sz w:val="24"/>
          <w:szCs w:val="24"/>
        </w:rPr>
        <w:br w:type="column"/>
      </w:r>
    </w:p>
    <w:p w14:paraId="3E11E2EB" w14:textId="5ADDF81D" w:rsidR="006A6658" w:rsidRPr="00BE4546" w:rsidRDefault="006A6658">
      <w:pPr>
        <w:pStyle w:val="BodyText"/>
        <w:kinsoku w:val="0"/>
        <w:overflowPunct w:val="0"/>
        <w:spacing w:before="68" w:line="120" w:lineRule="exact"/>
        <w:ind w:left="552" w:hanging="34"/>
        <w:rPr>
          <w:color w:val="000000"/>
          <w:sz w:val="11"/>
          <w:szCs w:val="11"/>
        </w:rPr>
      </w:pPr>
    </w:p>
    <w:p w14:paraId="3E11E2EC" w14:textId="5559174E" w:rsidR="006A6658" w:rsidRPr="00BE4546" w:rsidRDefault="00752313">
      <w:pPr>
        <w:pStyle w:val="BodyText"/>
        <w:kinsoku w:val="0"/>
        <w:overflowPunct w:val="0"/>
        <w:spacing w:before="59" w:line="120" w:lineRule="exact"/>
        <w:ind w:left="80" w:right="112" w:hanging="32"/>
        <w:rPr>
          <w:color w:val="000000"/>
          <w:sz w:val="11"/>
          <w:szCs w:val="11"/>
        </w:rPr>
      </w:pPr>
      <w:r w:rsidRPr="00BE4546">
        <w:rPr>
          <w:noProof/>
        </w:rPr>
        <mc:AlternateContent>
          <mc:Choice Requires="wpg">
            <w:drawing>
              <wp:anchor distT="0" distB="0" distL="114300" distR="114300" simplePos="0" relativeHeight="251698176" behindDoc="0" locked="0" layoutInCell="1" allowOverlap="1" wp14:anchorId="3E11E378" wp14:editId="748BD5F7">
                <wp:simplePos x="0" y="0"/>
                <wp:positionH relativeFrom="column">
                  <wp:posOffset>266700</wp:posOffset>
                </wp:positionH>
                <wp:positionV relativeFrom="page">
                  <wp:posOffset>1470660</wp:posOffset>
                </wp:positionV>
                <wp:extent cx="622935" cy="1182370"/>
                <wp:effectExtent l="0" t="0" r="24765" b="17780"/>
                <wp:wrapTopAndBottom/>
                <wp:docPr id="51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 cy="1182370"/>
                          <a:chOff x="156" y="2"/>
                          <a:chExt cx="917" cy="1934"/>
                        </a:xfrm>
                      </wpg:grpSpPr>
                      <wps:wsp>
                        <wps:cNvPr id="512" name="Freeform 67"/>
                        <wps:cNvSpPr>
                          <a:spLocks/>
                        </wps:cNvSpPr>
                        <wps:spPr bwMode="auto">
                          <a:xfrm>
                            <a:off x="161" y="2"/>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70"/>
                        <wps:cNvSpPr>
                          <a:spLocks/>
                        </wps:cNvSpPr>
                        <wps:spPr bwMode="auto">
                          <a:xfrm>
                            <a:off x="156" y="403"/>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73"/>
                        <wps:cNvSpPr>
                          <a:spLocks/>
                        </wps:cNvSpPr>
                        <wps:spPr bwMode="auto">
                          <a:xfrm>
                            <a:off x="156" y="798"/>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75"/>
                        <wps:cNvSpPr>
                          <a:spLocks/>
                        </wps:cNvSpPr>
                        <wps:spPr bwMode="auto">
                          <a:xfrm>
                            <a:off x="763" y="885"/>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76"/>
                        <wps:cNvSpPr>
                          <a:spLocks/>
                        </wps:cNvSpPr>
                        <wps:spPr bwMode="auto">
                          <a:xfrm>
                            <a:off x="156" y="1194"/>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78"/>
                        <wps:cNvSpPr>
                          <a:spLocks/>
                        </wps:cNvSpPr>
                        <wps:spPr bwMode="auto">
                          <a:xfrm>
                            <a:off x="763" y="1280"/>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79"/>
                        <wps:cNvSpPr>
                          <a:spLocks/>
                        </wps:cNvSpPr>
                        <wps:spPr bwMode="auto">
                          <a:xfrm>
                            <a:off x="156" y="1590"/>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99"/>
                        <wps:cNvSpPr>
                          <a:spLocks/>
                        </wps:cNvSpPr>
                        <wps:spPr bwMode="auto">
                          <a:xfrm>
                            <a:off x="754" y="86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01"/>
                        <wps:cNvSpPr>
                          <a:spLocks/>
                        </wps:cNvSpPr>
                        <wps:spPr bwMode="auto">
                          <a:xfrm>
                            <a:off x="754" y="1264"/>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545AEF4" id="Group 66" o:spid="_x0000_s1026" style="position:absolute;margin-left:21pt;margin-top:115.8pt;width:49.05pt;height:93.1pt;z-index:251698176;mso-position-vertical-relative:page;mso-height-relative:margin" coordorigin="156,2" coordsize="917,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">
                <v:shape id="Freeform 67" o:spid="_x0000_s1027" style="position:absolute;left:161;top:2;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" path="m,345r911,l911,,,,,345xe" filled="f" strokecolor="#808285" strokeweight=".09031mm">
                  <v:path arrowok="t" o:connecttype="custom" o:connectlocs="0,345;911,345;911,0;0,0;0,345" o:connectangles="0,0,0,0,0"/>
                </v:shape>
                <v:shape id="Freeform 70" o:spid="_x0000_s1028" style="position:absolute;left:156;top:403;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" path="m,345r911,l911,,,,,345xe" filled="f" strokecolor="#808285" strokeweight=".09031mm">
                  <v:path arrowok="t" o:connecttype="custom" o:connectlocs="0,345;911,345;911,0;0,0;0,345" o:connectangles="0,0,0,0,0"/>
                </v:shape>
                <v:shape id="Freeform 73" o:spid="_x0000_s1029" style="position:absolute;left:156;top:798;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" path="m,345r911,l911,,,,,345xe" filled="f" strokecolor="#808285" strokeweight=".09031mm">
                  <v:path arrowok="t" o:connecttype="custom" o:connectlocs="0,345;911,345;911,0;0,0;0,345" o:connectangles="0,0,0,0,0"/>
                </v:shape>
                <v:shape id="Freeform 75" o:spid="_x0000_s1030" style="position:absolute;left:763;top:88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" path="m172,172l,172,,,172,r,172xe" filled="f" strokecolor="#999998" strokeweight="1pt">
                  <v:path arrowok="t" o:connecttype="custom" o:connectlocs="172,172;0,172;0,0;172,0;172,172" o:connectangles="0,0,0,0,0"/>
                </v:shape>
                <v:shape id="Freeform 76" o:spid="_x0000_s1031" style="position:absolute;left:156;top:1194;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" path="m,345r911,l911,,,,,345xe" filled="f" strokecolor="#808285" strokeweight=".09031mm">
                  <v:path arrowok="t" o:connecttype="custom" o:connectlocs="0,345;911,345;911,0;0,0;0,345" o:connectangles="0,0,0,0,0"/>
                </v:shape>
                <v:shape id="Freeform 78" o:spid="_x0000_s1032" style="position:absolute;left:763;top:128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" path="m172,172l,172,,,172,r,172xe" filled="f" strokecolor="#999998" strokeweight="1pt">
                  <v:path arrowok="t" o:connecttype="custom" o:connectlocs="172,172;0,172;0,0;172,0;172,172" o:connectangles="0,0,0,0,0"/>
                </v:shape>
                <v:shape id="Freeform 79" o:spid="_x0000_s1033" style="position:absolute;left:156;top:1590;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" path="m,345r911,l911,,,,,345xe" filled="f" strokecolor="#808285" strokeweight=".09031mm">
                  <v:path arrowok="t" o:connecttype="custom" o:connectlocs="0,345;911,345;911,0;0,0;0,345" o:connectangles="0,0,0,0,0"/>
                </v:shape>
                <v:shape id="Freeform 99" o:spid="_x0000_s1034" style="position:absolute;left:754;top:868;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" path="m,201r201,l201,,,,,201xe" stroked="f">
                  <v:path arrowok="t" o:connecttype="custom" o:connectlocs="0,201;201,201;201,0;0,0;0,201" o:connectangles="0,0,0,0,0"/>
                </v:shape>
                <v:shape id="Freeform 101" o:spid="_x0000_s1035" style="position:absolute;left:754;top:1264;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" path="m,201r201,l201,,,,,201xe" stroked="f">
                  <v:path arrowok="t" o:connecttype="custom" o:connectlocs="0,201;201,201;201,0;0,0;0,201" o:connectangles="0,0,0,0,0"/>
                </v:shape>
                <w10:wrap type="topAndBottom" anchory="page"/>
              </v:group>
            </w:pict>
          </mc:Fallback>
        </mc:AlternateContent>
      </w:r>
      <w:r w:rsidR="00963FAA" w:rsidRPr="00BA50FB">
        <w:rPr>
          <w:noProof/>
          <w:color w:val="000000"/>
          <w:sz w:val="11"/>
          <w:szCs w:val="11"/>
        </w:rPr>
        <mc:AlternateContent>
          <mc:Choice Requires="wps">
            <w:drawing>
              <wp:anchor distT="45720" distB="45720" distL="114300" distR="114300" simplePos="0" relativeHeight="251689984" behindDoc="0" locked="0" layoutInCell="1" allowOverlap="1" wp14:anchorId="232269E8" wp14:editId="043FD5B2">
                <wp:simplePos x="0" y="0"/>
                <wp:positionH relativeFrom="page">
                  <wp:posOffset>9077960</wp:posOffset>
                </wp:positionH>
                <wp:positionV relativeFrom="paragraph">
                  <wp:posOffset>50165</wp:posOffset>
                </wp:positionV>
                <wp:extent cx="748665" cy="260985"/>
                <wp:effectExtent l="0" t="0" r="0" b="5715"/>
                <wp:wrapSquare wrapText="bothSides"/>
                <wp:docPr id="820647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260985"/>
                        </a:xfrm>
                        <a:prstGeom prst="rect">
                          <a:avLst/>
                        </a:prstGeom>
                        <a:noFill/>
                        <a:ln w="9525">
                          <a:noFill/>
                          <a:miter lim="800000"/>
                          <a:headEnd/>
                          <a:tailEnd/>
                        </a:ln>
                      </wps:spPr>
                      <wps:txbx>
                        <w:txbxContent>
                          <w:p w14:paraId="7D5DF7F2" w14:textId="7E22200C" w:rsidR="00BA50FB" w:rsidRDefault="00BA50FB" w:rsidP="000B324D">
                            <w:pPr>
                              <w:jc w:val="center"/>
                              <w:rPr>
                                <w:rFonts w:ascii="Arial" w:hAnsi="Arial" w:cs="Arial"/>
                                <w:sz w:val="11"/>
                                <w:szCs w:val="11"/>
                              </w:rPr>
                            </w:pPr>
                            <w:r w:rsidRPr="00BA50FB">
                              <w:rPr>
                                <w:rFonts w:ascii="Arial" w:hAnsi="Arial" w:cs="Arial"/>
                                <w:sz w:val="11"/>
                                <w:szCs w:val="11"/>
                              </w:rPr>
                              <w:t>Date of Birth</w:t>
                            </w:r>
                          </w:p>
                          <w:p w14:paraId="19856BF7" w14:textId="41BFC52F" w:rsidR="0042571E" w:rsidRDefault="0042571E">
                            <w:pPr>
                              <w:rPr>
                                <w:rFonts w:ascii="Arial" w:hAnsi="Arial" w:cs="Arial"/>
                                <w:sz w:val="11"/>
                                <w:szCs w:val="11"/>
                              </w:rPr>
                            </w:pPr>
                            <w:r>
                              <w:rPr>
                                <w:rFonts w:ascii="Arial" w:hAnsi="Arial" w:cs="Arial"/>
                                <w:sz w:val="11"/>
                                <w:szCs w:val="11"/>
                              </w:rPr>
                              <w:t>(Month/</w:t>
                            </w:r>
                            <w:r w:rsidR="000B324D">
                              <w:rPr>
                                <w:rFonts w:ascii="Arial" w:hAnsi="Arial" w:cs="Arial"/>
                                <w:sz w:val="11"/>
                                <w:szCs w:val="11"/>
                              </w:rPr>
                              <w:t>Day/Year)</w:t>
                            </w:r>
                          </w:p>
                          <w:p w14:paraId="78CA2CBF" w14:textId="062ED9C9" w:rsidR="0042571E" w:rsidRPr="00BA50FB" w:rsidRDefault="0042571E">
                            <w:pPr>
                              <w:rPr>
                                <w:rFonts w:ascii="Arial" w:hAnsi="Arial" w:cs="Arial"/>
                                <w:sz w:val="11"/>
                                <w:szCs w:val="1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269E8" id="_x0000_s1037" type="#_x0000_t202" style="position:absolute;left:0;text-align:left;margin-left:714.8pt;margin-top:3.95pt;width:58.95pt;height:20.5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" filled="f" stroked="f">
                <v:textbox>
                  <w:txbxContent>
                    <w:p w14:paraId="7D5DF7F2" w14:textId="7E22200C" w:rsidR="00BA50FB" w:rsidRDefault="00BA50FB" w:rsidP="000B324D">
                      <w:pPr>
                        <w:jc w:val="center"/>
                        <w:rPr>
                          <w:rFonts w:ascii="Arial" w:hAnsi="Arial" w:cs="Arial"/>
                          <w:sz w:val="11"/>
                          <w:szCs w:val="11"/>
                        </w:rPr>
                      </w:pPr>
                      <w:r w:rsidRPr="00BA50FB">
                        <w:rPr>
                          <w:rFonts w:ascii="Arial" w:hAnsi="Arial" w:cs="Arial"/>
                          <w:sz w:val="11"/>
                          <w:szCs w:val="11"/>
                        </w:rPr>
                        <w:t>Date of Birth</w:t>
                      </w:r>
                    </w:p>
                    <w:p w14:paraId="19856BF7" w14:textId="41BFC52F" w:rsidR="0042571E" w:rsidRDefault="0042571E">
                      <w:pPr>
                        <w:rPr>
                          <w:rFonts w:ascii="Arial" w:hAnsi="Arial" w:cs="Arial"/>
                          <w:sz w:val="11"/>
                          <w:szCs w:val="11"/>
                        </w:rPr>
                      </w:pPr>
                      <w:r>
                        <w:rPr>
                          <w:rFonts w:ascii="Arial" w:hAnsi="Arial" w:cs="Arial"/>
                          <w:sz w:val="11"/>
                          <w:szCs w:val="11"/>
                        </w:rPr>
                        <w:t>(Month/</w:t>
                      </w:r>
                      <w:r w:rsidR="000B324D">
                        <w:rPr>
                          <w:rFonts w:ascii="Arial" w:hAnsi="Arial" w:cs="Arial"/>
                          <w:sz w:val="11"/>
                          <w:szCs w:val="11"/>
                        </w:rPr>
                        <w:t>Day/Year)</w:t>
                      </w:r>
                    </w:p>
                    <w:p w14:paraId="78CA2CBF" w14:textId="062ED9C9" w:rsidR="0042571E" w:rsidRPr="00BA50FB" w:rsidRDefault="0042571E">
                      <w:pPr>
                        <w:rPr>
                          <w:rFonts w:ascii="Arial" w:hAnsi="Arial" w:cs="Arial"/>
                          <w:sz w:val="11"/>
                          <w:szCs w:val="11"/>
                        </w:rPr>
                      </w:pPr>
                    </w:p>
                  </w:txbxContent>
                </v:textbox>
                <w10:wrap type="square" anchorx="page"/>
              </v:shape>
            </w:pict>
          </mc:Fallback>
        </mc:AlternateContent>
      </w:r>
      <w:r w:rsidR="006A6658" w:rsidRPr="00BE4546">
        <w:rPr>
          <w:sz w:val="24"/>
          <w:szCs w:val="24"/>
        </w:rPr>
        <w:br w:type="column"/>
      </w:r>
    </w:p>
    <w:p w14:paraId="3E11E2ED" w14:textId="77777777" w:rsidR="006A6658" w:rsidRPr="00BE4546" w:rsidRDefault="006A6658">
      <w:pPr>
        <w:pStyle w:val="BodyText"/>
        <w:kinsoku w:val="0"/>
        <w:overflowPunct w:val="0"/>
        <w:spacing w:before="59" w:line="120" w:lineRule="exact"/>
        <w:ind w:left="80" w:right="112" w:hanging="32"/>
        <w:rPr>
          <w:color w:val="000000"/>
          <w:sz w:val="11"/>
          <w:szCs w:val="11"/>
        </w:rPr>
        <w:sectPr w:rsidR="006A6658" w:rsidRPr="00BE4546">
          <w:type w:val="continuous"/>
          <w:pgSz w:w="15840" w:h="12240" w:orient="landscape"/>
          <w:pgMar w:top="280" w:right="240" w:bottom="0" w:left="240" w:header="720" w:footer="720" w:gutter="0"/>
          <w:cols w:num="5" w:space="720" w:equalWidth="0">
            <w:col w:w="7766" w:space="2313"/>
            <w:col w:w="2571" w:space="40"/>
            <w:col w:w="1046" w:space="40"/>
            <w:col w:w="843" w:space="40"/>
            <w:col w:w="701"/>
          </w:cols>
          <w:noEndnote/>
        </w:sectPr>
      </w:pPr>
    </w:p>
    <w:p w14:paraId="3E11E2EE" w14:textId="250B08A8" w:rsidR="006A6658" w:rsidRPr="00BE4546" w:rsidRDefault="006A6658">
      <w:pPr>
        <w:pStyle w:val="Heading1"/>
        <w:tabs>
          <w:tab w:val="left" w:pos="5935"/>
          <w:tab w:val="left" w:pos="6374"/>
          <w:tab w:val="left" w:pos="12195"/>
          <w:tab w:val="left" w:pos="12957"/>
          <w:tab w:val="left" w:pos="14133"/>
        </w:tabs>
        <w:kinsoku w:val="0"/>
        <w:overflowPunct w:val="0"/>
        <w:spacing w:line="200" w:lineRule="atLeast"/>
        <w:ind w:left="2105"/>
      </w:pPr>
      <w:r w:rsidRPr="00BE4546">
        <w:t xml:space="preserve"> </w:t>
      </w:r>
      <w:r w:rsidRPr="00BE4546">
        <w:tab/>
        <w:t xml:space="preserve"> </w:t>
      </w:r>
      <w:r w:rsidRPr="00BE4546">
        <w:tab/>
        <w:t xml:space="preserve"> </w:t>
      </w:r>
      <w:r w:rsidRPr="00BE4546">
        <w:tab/>
        <w:t xml:space="preserve"> </w:t>
      </w:r>
      <w:r w:rsidRPr="00BE4546">
        <w:tab/>
        <w:t xml:space="preserve"> </w:t>
      </w:r>
      <w:r w:rsidRPr="00BE4546">
        <w:tab/>
      </w:r>
    </w:p>
    <w:p w14:paraId="3E11E2EF" w14:textId="59B5C4D0" w:rsidR="006A6658" w:rsidRPr="00BE4546" w:rsidRDefault="006A6658">
      <w:pPr>
        <w:pStyle w:val="BodyText"/>
        <w:kinsoku w:val="0"/>
        <w:overflowPunct w:val="0"/>
        <w:spacing w:before="3"/>
        <w:ind w:left="0"/>
        <w:rPr>
          <w:sz w:val="11"/>
          <w:szCs w:val="11"/>
        </w:rPr>
      </w:pPr>
    </w:p>
    <w:p w14:paraId="7C655B78" w14:textId="4547AED4" w:rsidR="006A6658" w:rsidRDefault="00752313" w:rsidP="00DD2AD5">
      <w:pPr>
        <w:pStyle w:val="BodyText"/>
        <w:tabs>
          <w:tab w:val="left" w:pos="7155"/>
          <w:tab w:val="left" w:pos="8310"/>
        </w:tabs>
        <w:kinsoku w:val="0"/>
        <w:overflowPunct w:val="0"/>
        <w:spacing w:before="0" w:line="200" w:lineRule="atLeast"/>
        <w:ind w:left="120"/>
        <w:rPr>
          <w:b/>
          <w:bCs/>
          <w:sz w:val="16"/>
          <w:szCs w:val="16"/>
        </w:rPr>
      </w:pPr>
      <w:r w:rsidRPr="00BE4546">
        <w:rPr>
          <w:noProof/>
        </w:rPr>
        <mc:AlternateContent>
          <mc:Choice Requires="wps">
            <w:drawing>
              <wp:anchor distT="0" distB="0" distL="114300" distR="114300" simplePos="0" relativeHeight="251639808" behindDoc="0" locked="0" layoutInCell="0" allowOverlap="1" wp14:anchorId="3E11E3A8" wp14:editId="0EAC2AAF">
                <wp:simplePos x="0" y="0"/>
                <wp:positionH relativeFrom="page">
                  <wp:posOffset>8572500</wp:posOffset>
                </wp:positionH>
                <wp:positionV relativeFrom="paragraph">
                  <wp:posOffset>1307465</wp:posOffset>
                </wp:positionV>
                <wp:extent cx="1257300" cy="358140"/>
                <wp:effectExtent l="0" t="0" r="0" b="3810"/>
                <wp:wrapNone/>
                <wp:docPr id="238"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6A6658" w:rsidRPr="005B4C3E" w14:paraId="3E11E4FF" w14:textId="77777777" w:rsidTr="00752313">
                              <w:trPr>
                                <w:trHeight w:hRule="exact" w:val="275"/>
                              </w:trPr>
                              <w:tc>
                                <w:tcPr>
                                  <w:tcW w:w="446" w:type="dxa"/>
                                  <w:tcBorders>
                                    <w:top w:val="single" w:sz="2" w:space="0" w:color="808285"/>
                                    <w:left w:val="single" w:sz="2" w:space="0" w:color="808285"/>
                                    <w:bottom w:val="single" w:sz="2" w:space="0" w:color="808285"/>
                                    <w:right w:val="single" w:sz="2" w:space="0" w:color="808285"/>
                                  </w:tcBorders>
                                </w:tcPr>
                                <w:p w14:paraId="3E11E4FB" w14:textId="77777777" w:rsidR="006A6658" w:rsidRPr="005B4C3E" w:rsidRDefault="006A6658">
                                  <w:pPr>
                                    <w:pStyle w:val="TableParagraph"/>
                                    <w:kinsoku w:val="0"/>
                                    <w:overflowPunct w:val="0"/>
                                    <w:spacing w:before="51"/>
                                    <w:ind w:left="6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3E11E4FC" w14:textId="77777777" w:rsidR="006A6658" w:rsidRPr="005B4C3E" w:rsidRDefault="006A6658">
                                  <w:pPr>
                                    <w:pStyle w:val="TableParagraph"/>
                                    <w:kinsoku w:val="0"/>
                                    <w:overflowPunct w:val="0"/>
                                    <w:spacing w:before="51"/>
                                    <w:ind w:left="5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3E11E4FD" w14:textId="77777777" w:rsidR="006A6658" w:rsidRPr="005B4C3E" w:rsidRDefault="006A6658">
                                  <w:pPr>
                                    <w:pStyle w:val="TableParagraph"/>
                                    <w:kinsoku w:val="0"/>
                                    <w:overflowPunct w:val="0"/>
                                    <w:spacing w:before="51"/>
                                    <w:ind w:left="5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3E11E4FE" w14:textId="77777777" w:rsidR="006A6658" w:rsidRPr="005B4C3E" w:rsidRDefault="006A6658">
                                  <w:pPr>
                                    <w:pStyle w:val="TableParagraph"/>
                                    <w:kinsoku w:val="0"/>
                                    <w:overflowPunct w:val="0"/>
                                    <w:spacing w:before="51"/>
                                    <w:ind w:left="38"/>
                                  </w:pPr>
                                  <w:r w:rsidRPr="005B4C3E">
                                    <w:rPr>
                                      <w:rFonts w:ascii="Arial Narrow" w:hAnsi="Arial Narrow" w:cs="Arial Narrow"/>
                                      <w:color w:val="231F20"/>
                                      <w:spacing w:val="-2"/>
                                      <w:sz w:val="11"/>
                                      <w:szCs w:val="11"/>
                                    </w:rPr>
                                    <w:t>Monthly</w:t>
                                  </w:r>
                                </w:p>
                              </w:tc>
                            </w:tr>
                            <w:tr w:rsidR="006A6658" w:rsidRPr="005B4C3E" w14:paraId="3E11E501" w14:textId="77777777">
                              <w:trPr>
                                <w:trHeight w:hRule="exact" w:val="346"/>
                              </w:trPr>
                              <w:tc>
                                <w:tcPr>
                                  <w:tcW w:w="1815" w:type="dxa"/>
                                  <w:gridSpan w:val="4"/>
                                  <w:tcBorders>
                                    <w:top w:val="single" w:sz="2" w:space="0" w:color="808285"/>
                                    <w:left w:val="single" w:sz="2" w:space="0" w:color="808285"/>
                                    <w:bottom w:val="single" w:sz="2" w:space="0" w:color="808285"/>
                                    <w:right w:val="single" w:sz="2" w:space="0" w:color="808285"/>
                                  </w:tcBorders>
                                </w:tcPr>
                                <w:p w14:paraId="3E11E500" w14:textId="77777777" w:rsidR="006A6658" w:rsidRPr="005B4C3E" w:rsidRDefault="006A6658"/>
                              </w:tc>
                            </w:tr>
                          </w:tbl>
                          <w:p w14:paraId="3E11E502" w14:textId="77777777" w:rsidR="006A6658" w:rsidRDefault="006A6658">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1E3A8" id="Text Box 377" o:spid="_x0000_s1038" type="#_x0000_t202" style="position:absolute;left:0;text-align:left;margin-left:675pt;margin-top:102.95pt;width:99pt;height:28.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6A6658" w:rsidRPr="005B4C3E" w14:paraId="3E11E4FF" w14:textId="77777777" w:rsidTr="00752313">
                        <w:trPr>
                          <w:trHeight w:hRule="exact" w:val="275"/>
                        </w:trPr>
                        <w:tc>
                          <w:tcPr>
                            <w:tcW w:w="446" w:type="dxa"/>
                            <w:tcBorders>
                              <w:top w:val="single" w:sz="2" w:space="0" w:color="808285"/>
                              <w:left w:val="single" w:sz="2" w:space="0" w:color="808285"/>
                              <w:bottom w:val="single" w:sz="2" w:space="0" w:color="808285"/>
                              <w:right w:val="single" w:sz="2" w:space="0" w:color="808285"/>
                            </w:tcBorders>
                          </w:tcPr>
                          <w:p w14:paraId="3E11E4FB" w14:textId="77777777" w:rsidR="006A6658" w:rsidRPr="005B4C3E" w:rsidRDefault="006A6658">
                            <w:pPr>
                              <w:pStyle w:val="TableParagraph"/>
                              <w:kinsoku w:val="0"/>
                              <w:overflowPunct w:val="0"/>
                              <w:spacing w:before="51"/>
                              <w:ind w:left="6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3E11E4FC" w14:textId="77777777" w:rsidR="006A6658" w:rsidRPr="005B4C3E" w:rsidRDefault="006A6658">
                            <w:pPr>
                              <w:pStyle w:val="TableParagraph"/>
                              <w:kinsoku w:val="0"/>
                              <w:overflowPunct w:val="0"/>
                              <w:spacing w:before="51"/>
                              <w:ind w:left="5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3E11E4FD" w14:textId="77777777" w:rsidR="006A6658" w:rsidRPr="005B4C3E" w:rsidRDefault="006A6658">
                            <w:pPr>
                              <w:pStyle w:val="TableParagraph"/>
                              <w:kinsoku w:val="0"/>
                              <w:overflowPunct w:val="0"/>
                              <w:spacing w:before="51"/>
                              <w:ind w:left="5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3E11E4FE" w14:textId="77777777" w:rsidR="006A6658" w:rsidRPr="005B4C3E" w:rsidRDefault="006A6658">
                            <w:pPr>
                              <w:pStyle w:val="TableParagraph"/>
                              <w:kinsoku w:val="0"/>
                              <w:overflowPunct w:val="0"/>
                              <w:spacing w:before="51"/>
                              <w:ind w:left="38"/>
                            </w:pPr>
                            <w:r w:rsidRPr="005B4C3E">
                              <w:rPr>
                                <w:rFonts w:ascii="Arial Narrow" w:hAnsi="Arial Narrow" w:cs="Arial Narrow"/>
                                <w:color w:val="231F20"/>
                                <w:spacing w:val="-2"/>
                                <w:sz w:val="11"/>
                                <w:szCs w:val="11"/>
                              </w:rPr>
                              <w:t>Monthly</w:t>
                            </w:r>
                          </w:p>
                        </w:tc>
                      </w:tr>
                      <w:tr w:rsidR="006A6658" w:rsidRPr="005B4C3E" w14:paraId="3E11E501" w14:textId="77777777">
                        <w:trPr>
                          <w:trHeight w:hRule="exact" w:val="346"/>
                        </w:trPr>
                        <w:tc>
                          <w:tcPr>
                            <w:tcW w:w="1815" w:type="dxa"/>
                            <w:gridSpan w:val="4"/>
                            <w:tcBorders>
                              <w:top w:val="single" w:sz="2" w:space="0" w:color="808285"/>
                              <w:left w:val="single" w:sz="2" w:space="0" w:color="808285"/>
                              <w:bottom w:val="single" w:sz="2" w:space="0" w:color="808285"/>
                              <w:right w:val="single" w:sz="2" w:space="0" w:color="808285"/>
                            </w:tcBorders>
                          </w:tcPr>
                          <w:p w14:paraId="3E11E500" w14:textId="77777777" w:rsidR="006A6658" w:rsidRPr="005B4C3E" w:rsidRDefault="006A6658"/>
                        </w:tc>
                      </w:tr>
                    </w:tbl>
                    <w:p w14:paraId="3E11E502"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8B433C" w:rsidRPr="00BE4546">
        <w:rPr>
          <w:noProof/>
        </w:rPr>
        <mc:AlternateContent>
          <mc:Choice Requires="wpg">
            <w:drawing>
              <wp:anchor distT="0" distB="0" distL="114300" distR="114300" simplePos="0" relativeHeight="251619328" behindDoc="1" locked="0" layoutInCell="0" allowOverlap="1" wp14:anchorId="3E11E380" wp14:editId="2746BEBE">
                <wp:simplePos x="0" y="0"/>
                <wp:positionH relativeFrom="margin">
                  <wp:posOffset>3749040</wp:posOffset>
                </wp:positionH>
                <wp:positionV relativeFrom="paragraph">
                  <wp:posOffset>277495</wp:posOffset>
                </wp:positionV>
                <wp:extent cx="990600" cy="2552700"/>
                <wp:effectExtent l="0" t="0" r="0" b="19050"/>
                <wp:wrapNone/>
                <wp:docPr id="499"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2552700"/>
                          <a:chOff x="359" y="-518"/>
                          <a:chExt cx="1957" cy="4686"/>
                        </a:xfrm>
                      </wpg:grpSpPr>
                      <wps:wsp>
                        <wps:cNvPr id="500" name="Freeform 115"/>
                        <wps:cNvSpPr>
                          <a:spLocks/>
                        </wps:cNvSpPr>
                        <wps:spPr bwMode="auto">
                          <a:xfrm>
                            <a:off x="359" y="32"/>
                            <a:ext cx="1887" cy="4136"/>
                          </a:xfrm>
                          <a:custGeom>
                            <a:avLst/>
                            <a:gdLst>
                              <a:gd name="T0" fmla="*/ 1707 w 1887"/>
                              <a:gd name="T1" fmla="*/ 4135 h 4136"/>
                              <a:gd name="T2" fmla="*/ 0 w 1887"/>
                              <a:gd name="T3" fmla="*/ 4135 h 4136"/>
                              <a:gd name="T4" fmla="*/ 0 w 1887"/>
                              <a:gd name="T5" fmla="*/ 0 h 4136"/>
                              <a:gd name="T6" fmla="*/ 1707 w 1887"/>
                              <a:gd name="T7" fmla="*/ 0 h 4136"/>
                              <a:gd name="T8" fmla="*/ 1886 w 1887"/>
                              <a:gd name="T9" fmla="*/ 2069 h 4136"/>
                              <a:gd name="T10" fmla="*/ 1707 w 1887"/>
                              <a:gd name="T11" fmla="*/ 4135 h 4136"/>
                            </a:gdLst>
                            <a:ahLst/>
                            <a:cxnLst>
                              <a:cxn ang="0">
                                <a:pos x="T0" y="T1"/>
                              </a:cxn>
                              <a:cxn ang="0">
                                <a:pos x="T2" y="T3"/>
                              </a:cxn>
                              <a:cxn ang="0">
                                <a:pos x="T4" y="T5"/>
                              </a:cxn>
                              <a:cxn ang="0">
                                <a:pos x="T6" y="T7"/>
                              </a:cxn>
                              <a:cxn ang="0">
                                <a:pos x="T8" y="T9"/>
                              </a:cxn>
                              <a:cxn ang="0">
                                <a:pos x="T10" y="T11"/>
                              </a:cxn>
                            </a:cxnLst>
                            <a:rect l="0" t="0" r="r" b="b"/>
                            <a:pathLst>
                              <a:path w="1887" h="4136">
                                <a:moveTo>
                                  <a:pt x="1707" y="4135"/>
                                </a:moveTo>
                                <a:lnTo>
                                  <a:pt x="0" y="4135"/>
                                </a:lnTo>
                                <a:lnTo>
                                  <a:pt x="0" y="0"/>
                                </a:lnTo>
                                <a:lnTo>
                                  <a:pt x="1707" y="0"/>
                                </a:lnTo>
                                <a:lnTo>
                                  <a:pt x="1886" y="2069"/>
                                </a:lnTo>
                                <a:lnTo>
                                  <a:pt x="1707" y="413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Text Box 116"/>
                        <wps:cNvSpPr txBox="1">
                          <a:spLocks noChangeArrowheads="1"/>
                        </wps:cNvSpPr>
                        <wps:spPr bwMode="auto">
                          <a:xfrm>
                            <a:off x="424" y="-518"/>
                            <a:ext cx="1892" cy="4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1E4E6" w14:textId="77777777" w:rsidR="006A6658" w:rsidRDefault="006A6658">
                              <w:pPr>
                                <w:pStyle w:val="BodyText"/>
                                <w:kinsoku w:val="0"/>
                                <w:overflowPunct w:val="0"/>
                                <w:spacing w:before="0"/>
                                <w:ind w:left="0"/>
                                <w:rPr>
                                  <w:sz w:val="12"/>
                                  <w:szCs w:val="12"/>
                                </w:rPr>
                              </w:pPr>
                            </w:p>
                            <w:p w14:paraId="3E11E4E7" w14:textId="77777777" w:rsidR="006A6658" w:rsidRDefault="006A6658">
                              <w:pPr>
                                <w:pStyle w:val="BodyText"/>
                                <w:kinsoku w:val="0"/>
                                <w:overflowPunct w:val="0"/>
                                <w:spacing w:before="0"/>
                                <w:ind w:left="0"/>
                                <w:rPr>
                                  <w:sz w:val="12"/>
                                  <w:szCs w:val="12"/>
                                </w:rPr>
                              </w:pPr>
                            </w:p>
                            <w:p w14:paraId="3E11E4E8" w14:textId="77777777" w:rsidR="006A6658" w:rsidRDefault="006A6658">
                              <w:pPr>
                                <w:pStyle w:val="BodyText"/>
                                <w:kinsoku w:val="0"/>
                                <w:overflowPunct w:val="0"/>
                                <w:spacing w:before="0"/>
                                <w:ind w:left="0"/>
                                <w:rPr>
                                  <w:sz w:val="12"/>
                                  <w:szCs w:val="12"/>
                                </w:rPr>
                              </w:pPr>
                            </w:p>
                            <w:p w14:paraId="3E11E4E9" w14:textId="77777777" w:rsidR="006A6658" w:rsidRDefault="006A6658">
                              <w:pPr>
                                <w:pStyle w:val="BodyText"/>
                                <w:kinsoku w:val="0"/>
                                <w:overflowPunct w:val="0"/>
                                <w:spacing w:before="0"/>
                                <w:ind w:left="0"/>
                                <w:rPr>
                                  <w:sz w:val="12"/>
                                  <w:szCs w:val="12"/>
                                </w:rPr>
                              </w:pPr>
                            </w:p>
                            <w:p w14:paraId="3E11E4EA" w14:textId="77777777" w:rsidR="006A6658" w:rsidRDefault="006A6658">
                              <w:pPr>
                                <w:pStyle w:val="BodyText"/>
                                <w:kinsoku w:val="0"/>
                                <w:overflowPunct w:val="0"/>
                                <w:spacing w:before="0"/>
                                <w:ind w:left="0"/>
                                <w:rPr>
                                  <w:sz w:val="12"/>
                                  <w:szCs w:val="12"/>
                                </w:rPr>
                              </w:pPr>
                            </w:p>
                            <w:p w14:paraId="3E11E4EB" w14:textId="77777777" w:rsidR="006A6658" w:rsidRDefault="006A6658">
                              <w:pPr>
                                <w:pStyle w:val="BodyText"/>
                                <w:kinsoku w:val="0"/>
                                <w:overflowPunct w:val="0"/>
                                <w:spacing w:before="10"/>
                                <w:ind w:left="0"/>
                                <w:rPr>
                                  <w:sz w:val="15"/>
                                  <w:szCs w:val="15"/>
                                </w:rPr>
                              </w:pPr>
                            </w:p>
                            <w:p w14:paraId="3E11E4EC" w14:textId="77777777" w:rsidR="006A6658" w:rsidRDefault="006A6658">
                              <w:pPr>
                                <w:pStyle w:val="BodyText"/>
                                <w:kinsoku w:val="0"/>
                                <w:overflowPunct w:val="0"/>
                                <w:spacing w:before="0"/>
                                <w:ind w:left="95" w:right="377"/>
                                <w:rPr>
                                  <w:sz w:val="13"/>
                                  <w:szCs w:val="13"/>
                                </w:rPr>
                              </w:pPr>
                              <w:r>
                                <w:rPr>
                                  <w:sz w:val="13"/>
                                  <w:szCs w:val="13"/>
                                </w:rPr>
                                <w:t>Are you unsure what income to include here?</w:t>
                              </w:r>
                            </w:p>
                            <w:p w14:paraId="3E11E4ED" w14:textId="77777777" w:rsidR="006A6658" w:rsidRDefault="006A6658">
                              <w:pPr>
                                <w:pStyle w:val="BodyText"/>
                                <w:kinsoku w:val="0"/>
                                <w:overflowPunct w:val="0"/>
                                <w:spacing w:before="8"/>
                                <w:ind w:left="0"/>
                                <w:rPr>
                                  <w:sz w:val="12"/>
                                  <w:szCs w:val="12"/>
                                </w:rPr>
                              </w:pPr>
                            </w:p>
                            <w:p w14:paraId="3E11E4F2" w14:textId="10198002" w:rsidR="006A6658" w:rsidRDefault="000969DA" w:rsidP="000969DA">
                              <w:pPr>
                                <w:pStyle w:val="BodyText"/>
                                <w:kinsoku w:val="0"/>
                                <w:overflowPunct w:val="0"/>
                                <w:spacing w:before="0"/>
                                <w:ind w:left="95" w:right="356"/>
                                <w:rPr>
                                  <w:sz w:val="13"/>
                                  <w:szCs w:val="13"/>
                                </w:rPr>
                              </w:pPr>
                              <w:r>
                                <w:rPr>
                                  <w:sz w:val="13"/>
                                  <w:szCs w:val="13"/>
                                </w:rPr>
                                <w:t>*</w:t>
                              </w:r>
                              <w:r w:rsidR="00974DF9">
                                <w:rPr>
                                  <w:sz w:val="13"/>
                                  <w:szCs w:val="13"/>
                                </w:rPr>
                                <w:t>Earnings from work</w:t>
                              </w:r>
                            </w:p>
                            <w:p w14:paraId="40897640" w14:textId="77777777" w:rsidR="00A329CC" w:rsidRPr="00A329CC" w:rsidRDefault="00A329CC" w:rsidP="000969DA">
                              <w:pPr>
                                <w:pStyle w:val="BodyText"/>
                                <w:kinsoku w:val="0"/>
                                <w:overflowPunct w:val="0"/>
                                <w:spacing w:before="0"/>
                                <w:ind w:left="95" w:right="356"/>
                                <w:rPr>
                                  <w:sz w:val="8"/>
                                  <w:szCs w:val="8"/>
                                </w:rPr>
                              </w:pPr>
                            </w:p>
                            <w:p w14:paraId="6D458375" w14:textId="19F26A63" w:rsidR="009436F2" w:rsidRDefault="009436F2" w:rsidP="000969DA">
                              <w:pPr>
                                <w:pStyle w:val="BodyText"/>
                                <w:kinsoku w:val="0"/>
                                <w:overflowPunct w:val="0"/>
                                <w:spacing w:before="0"/>
                                <w:ind w:left="95" w:right="356"/>
                                <w:rPr>
                                  <w:sz w:val="8"/>
                                  <w:szCs w:val="8"/>
                                </w:rPr>
                              </w:pPr>
                              <w:r>
                                <w:rPr>
                                  <w:sz w:val="13"/>
                                  <w:szCs w:val="13"/>
                                </w:rPr>
                                <w:t>*Public Assistance</w:t>
                              </w:r>
                            </w:p>
                            <w:p w14:paraId="76F24F14" w14:textId="77777777" w:rsidR="00A329CC" w:rsidRPr="00A329CC" w:rsidRDefault="00A329CC" w:rsidP="000969DA">
                              <w:pPr>
                                <w:pStyle w:val="BodyText"/>
                                <w:kinsoku w:val="0"/>
                                <w:overflowPunct w:val="0"/>
                                <w:spacing w:before="0"/>
                                <w:ind w:left="95" w:right="356"/>
                                <w:rPr>
                                  <w:sz w:val="8"/>
                                  <w:szCs w:val="8"/>
                                </w:rPr>
                              </w:pPr>
                            </w:p>
                            <w:p w14:paraId="791433D2" w14:textId="76E43EBE" w:rsidR="009436F2" w:rsidRDefault="009436F2" w:rsidP="000969DA">
                              <w:pPr>
                                <w:pStyle w:val="BodyText"/>
                                <w:kinsoku w:val="0"/>
                                <w:overflowPunct w:val="0"/>
                                <w:spacing w:before="0"/>
                                <w:ind w:left="95" w:right="356"/>
                                <w:rPr>
                                  <w:sz w:val="8"/>
                                  <w:szCs w:val="8"/>
                                </w:rPr>
                              </w:pPr>
                              <w:r>
                                <w:rPr>
                                  <w:sz w:val="13"/>
                                  <w:szCs w:val="13"/>
                                </w:rPr>
                                <w:t>*Alimony</w:t>
                              </w:r>
                            </w:p>
                            <w:p w14:paraId="092D796A" w14:textId="77777777" w:rsidR="00A329CC" w:rsidRPr="00A329CC" w:rsidRDefault="00A329CC" w:rsidP="000969DA">
                              <w:pPr>
                                <w:pStyle w:val="BodyText"/>
                                <w:kinsoku w:val="0"/>
                                <w:overflowPunct w:val="0"/>
                                <w:spacing w:before="0"/>
                                <w:ind w:left="95" w:right="356"/>
                                <w:rPr>
                                  <w:sz w:val="8"/>
                                  <w:szCs w:val="8"/>
                                </w:rPr>
                              </w:pPr>
                            </w:p>
                            <w:p w14:paraId="3AB5ECD2" w14:textId="5E488F71" w:rsidR="009436F2" w:rsidRDefault="009436F2" w:rsidP="000969DA">
                              <w:pPr>
                                <w:pStyle w:val="BodyText"/>
                                <w:kinsoku w:val="0"/>
                                <w:overflowPunct w:val="0"/>
                                <w:spacing w:before="0"/>
                                <w:ind w:left="95" w:right="356"/>
                                <w:rPr>
                                  <w:sz w:val="8"/>
                                  <w:szCs w:val="8"/>
                                </w:rPr>
                              </w:pPr>
                              <w:r>
                                <w:rPr>
                                  <w:sz w:val="13"/>
                                  <w:szCs w:val="13"/>
                                </w:rPr>
                                <w:t>*Child Support</w:t>
                              </w:r>
                            </w:p>
                            <w:p w14:paraId="4017DE97" w14:textId="77777777" w:rsidR="00A329CC" w:rsidRPr="00A329CC" w:rsidRDefault="00A329CC" w:rsidP="000969DA">
                              <w:pPr>
                                <w:pStyle w:val="BodyText"/>
                                <w:kinsoku w:val="0"/>
                                <w:overflowPunct w:val="0"/>
                                <w:spacing w:before="0"/>
                                <w:ind w:left="95" w:right="356"/>
                                <w:rPr>
                                  <w:sz w:val="8"/>
                                  <w:szCs w:val="8"/>
                                </w:rPr>
                              </w:pPr>
                            </w:p>
                            <w:p w14:paraId="2EE7B5B4" w14:textId="208849C8" w:rsidR="009436F2" w:rsidRDefault="009436F2" w:rsidP="000969DA">
                              <w:pPr>
                                <w:pStyle w:val="BodyText"/>
                                <w:kinsoku w:val="0"/>
                                <w:overflowPunct w:val="0"/>
                                <w:spacing w:before="0"/>
                                <w:ind w:left="95" w:right="356"/>
                                <w:rPr>
                                  <w:sz w:val="8"/>
                                  <w:szCs w:val="8"/>
                                </w:rPr>
                              </w:pPr>
                              <w:r>
                                <w:rPr>
                                  <w:sz w:val="13"/>
                                  <w:szCs w:val="13"/>
                                </w:rPr>
                                <w:t>*Pensions</w:t>
                              </w:r>
                            </w:p>
                            <w:p w14:paraId="4F6DF6F7" w14:textId="77777777" w:rsidR="00A329CC" w:rsidRPr="00A329CC" w:rsidRDefault="00A329CC" w:rsidP="000969DA">
                              <w:pPr>
                                <w:pStyle w:val="BodyText"/>
                                <w:kinsoku w:val="0"/>
                                <w:overflowPunct w:val="0"/>
                                <w:spacing w:before="0"/>
                                <w:ind w:left="95" w:right="356"/>
                                <w:rPr>
                                  <w:sz w:val="8"/>
                                  <w:szCs w:val="8"/>
                                </w:rPr>
                              </w:pPr>
                            </w:p>
                            <w:p w14:paraId="6F9BF00A" w14:textId="1871477A" w:rsidR="009436F2" w:rsidRDefault="009436F2" w:rsidP="000969DA">
                              <w:pPr>
                                <w:pStyle w:val="BodyText"/>
                                <w:kinsoku w:val="0"/>
                                <w:overflowPunct w:val="0"/>
                                <w:spacing w:before="0"/>
                                <w:ind w:left="95" w:right="356"/>
                                <w:rPr>
                                  <w:sz w:val="8"/>
                                  <w:szCs w:val="8"/>
                                </w:rPr>
                              </w:pPr>
                              <w:r>
                                <w:rPr>
                                  <w:sz w:val="13"/>
                                  <w:szCs w:val="13"/>
                                </w:rPr>
                                <w:t>*Retirement</w:t>
                              </w:r>
                            </w:p>
                            <w:p w14:paraId="783EAA81" w14:textId="77777777" w:rsidR="00A329CC" w:rsidRPr="00A329CC" w:rsidRDefault="00A329CC" w:rsidP="000969DA">
                              <w:pPr>
                                <w:pStyle w:val="BodyText"/>
                                <w:kinsoku w:val="0"/>
                                <w:overflowPunct w:val="0"/>
                                <w:spacing w:before="0"/>
                                <w:ind w:left="95" w:right="356"/>
                                <w:rPr>
                                  <w:sz w:val="8"/>
                                  <w:szCs w:val="8"/>
                                </w:rPr>
                              </w:pPr>
                            </w:p>
                            <w:p w14:paraId="59E4F376" w14:textId="1658AD0F" w:rsidR="009436F2" w:rsidRDefault="00A329CC" w:rsidP="000969DA">
                              <w:pPr>
                                <w:pStyle w:val="BodyText"/>
                                <w:kinsoku w:val="0"/>
                                <w:overflowPunct w:val="0"/>
                                <w:spacing w:before="0"/>
                                <w:ind w:left="95" w:right="356"/>
                                <w:rPr>
                                  <w:sz w:val="13"/>
                                  <w:szCs w:val="13"/>
                                </w:rPr>
                              </w:pPr>
                              <w:r>
                                <w:rPr>
                                  <w:sz w:val="13"/>
                                  <w:szCs w:val="13"/>
                                </w:rPr>
                                <w:t>*All other income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1E380" id="Group 114" o:spid="_x0000_s1039" style="position:absolute;left:0;text-align:left;margin-left:295.2pt;margin-top:21.85pt;width:78pt;height:201pt;z-index:-251697152;mso-position-horizontal-relative:margin" coordorigin="359,-518" coordsize="1957,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" o:allowincell="f">
                <v:shape id="Freeform 115" o:spid="_x0000_s1040" style="position:absolute;left:359;top:32;width:1887;height:4136;visibility:visible;mso-wrap-style:square;v-text-anchor:top" coordsize="1887,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" path="m1707,4135l,4135,,,1707,r179,2069l1707,4135xe" filled="f" strokecolor="#231f20" strokeweight=".25pt">
                  <v:path arrowok="t" o:connecttype="custom" o:connectlocs="1707,4135;0,4135;0,0;1707,0;1886,2069;1707,4135" o:connectangles="0,0,0,0,0,0"/>
                </v:shape>
                <v:shape id="Text Box 116" o:spid="_x0000_s1041" type="#_x0000_t202" style="position:absolute;left:424;top:-518;width:1892;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3E11E4E6" w14:textId="77777777" w:rsidR="006A6658" w:rsidRDefault="006A6658">
                        <w:pPr>
                          <w:pStyle w:val="BodyText"/>
                          <w:kinsoku w:val="0"/>
                          <w:overflowPunct w:val="0"/>
                          <w:spacing w:before="0"/>
                          <w:ind w:left="0"/>
                          <w:rPr>
                            <w:sz w:val="12"/>
                            <w:szCs w:val="12"/>
                          </w:rPr>
                        </w:pPr>
                      </w:p>
                      <w:p w14:paraId="3E11E4E7" w14:textId="77777777" w:rsidR="006A6658" w:rsidRDefault="006A6658">
                        <w:pPr>
                          <w:pStyle w:val="BodyText"/>
                          <w:kinsoku w:val="0"/>
                          <w:overflowPunct w:val="0"/>
                          <w:spacing w:before="0"/>
                          <w:ind w:left="0"/>
                          <w:rPr>
                            <w:sz w:val="12"/>
                            <w:szCs w:val="12"/>
                          </w:rPr>
                        </w:pPr>
                      </w:p>
                      <w:p w14:paraId="3E11E4E8" w14:textId="77777777" w:rsidR="006A6658" w:rsidRDefault="006A6658">
                        <w:pPr>
                          <w:pStyle w:val="BodyText"/>
                          <w:kinsoku w:val="0"/>
                          <w:overflowPunct w:val="0"/>
                          <w:spacing w:before="0"/>
                          <w:ind w:left="0"/>
                          <w:rPr>
                            <w:sz w:val="12"/>
                            <w:szCs w:val="12"/>
                          </w:rPr>
                        </w:pPr>
                      </w:p>
                      <w:p w14:paraId="3E11E4E9" w14:textId="77777777" w:rsidR="006A6658" w:rsidRDefault="006A6658">
                        <w:pPr>
                          <w:pStyle w:val="BodyText"/>
                          <w:kinsoku w:val="0"/>
                          <w:overflowPunct w:val="0"/>
                          <w:spacing w:before="0"/>
                          <w:ind w:left="0"/>
                          <w:rPr>
                            <w:sz w:val="12"/>
                            <w:szCs w:val="12"/>
                          </w:rPr>
                        </w:pPr>
                      </w:p>
                      <w:p w14:paraId="3E11E4EA" w14:textId="77777777" w:rsidR="006A6658" w:rsidRDefault="006A6658">
                        <w:pPr>
                          <w:pStyle w:val="BodyText"/>
                          <w:kinsoku w:val="0"/>
                          <w:overflowPunct w:val="0"/>
                          <w:spacing w:before="0"/>
                          <w:ind w:left="0"/>
                          <w:rPr>
                            <w:sz w:val="12"/>
                            <w:szCs w:val="12"/>
                          </w:rPr>
                        </w:pPr>
                      </w:p>
                      <w:p w14:paraId="3E11E4EB" w14:textId="77777777" w:rsidR="006A6658" w:rsidRDefault="006A6658">
                        <w:pPr>
                          <w:pStyle w:val="BodyText"/>
                          <w:kinsoku w:val="0"/>
                          <w:overflowPunct w:val="0"/>
                          <w:spacing w:before="10"/>
                          <w:ind w:left="0"/>
                          <w:rPr>
                            <w:sz w:val="15"/>
                            <w:szCs w:val="15"/>
                          </w:rPr>
                        </w:pPr>
                      </w:p>
                      <w:p w14:paraId="3E11E4EC" w14:textId="77777777" w:rsidR="006A6658" w:rsidRDefault="006A6658">
                        <w:pPr>
                          <w:pStyle w:val="BodyText"/>
                          <w:kinsoku w:val="0"/>
                          <w:overflowPunct w:val="0"/>
                          <w:spacing w:before="0"/>
                          <w:ind w:left="95" w:right="377"/>
                          <w:rPr>
                            <w:sz w:val="13"/>
                            <w:szCs w:val="13"/>
                          </w:rPr>
                        </w:pPr>
                        <w:r>
                          <w:rPr>
                            <w:sz w:val="13"/>
                            <w:szCs w:val="13"/>
                          </w:rPr>
                          <w:t>Are you unsure what income to include here?</w:t>
                        </w:r>
                      </w:p>
                      <w:p w14:paraId="3E11E4ED" w14:textId="77777777" w:rsidR="006A6658" w:rsidRDefault="006A6658">
                        <w:pPr>
                          <w:pStyle w:val="BodyText"/>
                          <w:kinsoku w:val="0"/>
                          <w:overflowPunct w:val="0"/>
                          <w:spacing w:before="8"/>
                          <w:ind w:left="0"/>
                          <w:rPr>
                            <w:sz w:val="12"/>
                            <w:szCs w:val="12"/>
                          </w:rPr>
                        </w:pPr>
                      </w:p>
                      <w:p w14:paraId="3E11E4F2" w14:textId="10198002" w:rsidR="006A6658" w:rsidRDefault="000969DA" w:rsidP="000969DA">
                        <w:pPr>
                          <w:pStyle w:val="BodyText"/>
                          <w:kinsoku w:val="0"/>
                          <w:overflowPunct w:val="0"/>
                          <w:spacing w:before="0"/>
                          <w:ind w:left="95" w:right="356"/>
                          <w:rPr>
                            <w:sz w:val="13"/>
                            <w:szCs w:val="13"/>
                          </w:rPr>
                        </w:pPr>
                        <w:r>
                          <w:rPr>
                            <w:sz w:val="13"/>
                            <w:szCs w:val="13"/>
                          </w:rPr>
                          <w:t>*</w:t>
                        </w:r>
                        <w:r w:rsidR="00974DF9">
                          <w:rPr>
                            <w:sz w:val="13"/>
                            <w:szCs w:val="13"/>
                          </w:rPr>
                          <w:t>Earnings from work</w:t>
                        </w:r>
                      </w:p>
                      <w:p w14:paraId="40897640" w14:textId="77777777" w:rsidR="00A329CC" w:rsidRPr="00A329CC" w:rsidRDefault="00A329CC" w:rsidP="000969DA">
                        <w:pPr>
                          <w:pStyle w:val="BodyText"/>
                          <w:kinsoku w:val="0"/>
                          <w:overflowPunct w:val="0"/>
                          <w:spacing w:before="0"/>
                          <w:ind w:left="95" w:right="356"/>
                          <w:rPr>
                            <w:sz w:val="8"/>
                            <w:szCs w:val="8"/>
                          </w:rPr>
                        </w:pPr>
                      </w:p>
                      <w:p w14:paraId="6D458375" w14:textId="19F26A63" w:rsidR="009436F2" w:rsidRDefault="009436F2" w:rsidP="000969DA">
                        <w:pPr>
                          <w:pStyle w:val="BodyText"/>
                          <w:kinsoku w:val="0"/>
                          <w:overflowPunct w:val="0"/>
                          <w:spacing w:before="0"/>
                          <w:ind w:left="95" w:right="356"/>
                          <w:rPr>
                            <w:sz w:val="8"/>
                            <w:szCs w:val="8"/>
                          </w:rPr>
                        </w:pPr>
                        <w:r>
                          <w:rPr>
                            <w:sz w:val="13"/>
                            <w:szCs w:val="13"/>
                          </w:rPr>
                          <w:t>*Public Assistance</w:t>
                        </w:r>
                      </w:p>
                      <w:p w14:paraId="76F24F14" w14:textId="77777777" w:rsidR="00A329CC" w:rsidRPr="00A329CC" w:rsidRDefault="00A329CC" w:rsidP="000969DA">
                        <w:pPr>
                          <w:pStyle w:val="BodyText"/>
                          <w:kinsoku w:val="0"/>
                          <w:overflowPunct w:val="0"/>
                          <w:spacing w:before="0"/>
                          <w:ind w:left="95" w:right="356"/>
                          <w:rPr>
                            <w:sz w:val="8"/>
                            <w:szCs w:val="8"/>
                          </w:rPr>
                        </w:pPr>
                      </w:p>
                      <w:p w14:paraId="791433D2" w14:textId="76E43EBE" w:rsidR="009436F2" w:rsidRDefault="009436F2" w:rsidP="000969DA">
                        <w:pPr>
                          <w:pStyle w:val="BodyText"/>
                          <w:kinsoku w:val="0"/>
                          <w:overflowPunct w:val="0"/>
                          <w:spacing w:before="0"/>
                          <w:ind w:left="95" w:right="356"/>
                          <w:rPr>
                            <w:sz w:val="8"/>
                            <w:szCs w:val="8"/>
                          </w:rPr>
                        </w:pPr>
                        <w:r>
                          <w:rPr>
                            <w:sz w:val="13"/>
                            <w:szCs w:val="13"/>
                          </w:rPr>
                          <w:t>*Alimony</w:t>
                        </w:r>
                      </w:p>
                      <w:p w14:paraId="092D796A" w14:textId="77777777" w:rsidR="00A329CC" w:rsidRPr="00A329CC" w:rsidRDefault="00A329CC" w:rsidP="000969DA">
                        <w:pPr>
                          <w:pStyle w:val="BodyText"/>
                          <w:kinsoku w:val="0"/>
                          <w:overflowPunct w:val="0"/>
                          <w:spacing w:before="0"/>
                          <w:ind w:left="95" w:right="356"/>
                          <w:rPr>
                            <w:sz w:val="8"/>
                            <w:szCs w:val="8"/>
                          </w:rPr>
                        </w:pPr>
                      </w:p>
                      <w:p w14:paraId="3AB5ECD2" w14:textId="5E488F71" w:rsidR="009436F2" w:rsidRDefault="009436F2" w:rsidP="000969DA">
                        <w:pPr>
                          <w:pStyle w:val="BodyText"/>
                          <w:kinsoku w:val="0"/>
                          <w:overflowPunct w:val="0"/>
                          <w:spacing w:before="0"/>
                          <w:ind w:left="95" w:right="356"/>
                          <w:rPr>
                            <w:sz w:val="8"/>
                            <w:szCs w:val="8"/>
                          </w:rPr>
                        </w:pPr>
                        <w:r>
                          <w:rPr>
                            <w:sz w:val="13"/>
                            <w:szCs w:val="13"/>
                          </w:rPr>
                          <w:t>*Child Support</w:t>
                        </w:r>
                      </w:p>
                      <w:p w14:paraId="4017DE97" w14:textId="77777777" w:rsidR="00A329CC" w:rsidRPr="00A329CC" w:rsidRDefault="00A329CC" w:rsidP="000969DA">
                        <w:pPr>
                          <w:pStyle w:val="BodyText"/>
                          <w:kinsoku w:val="0"/>
                          <w:overflowPunct w:val="0"/>
                          <w:spacing w:before="0"/>
                          <w:ind w:left="95" w:right="356"/>
                          <w:rPr>
                            <w:sz w:val="8"/>
                            <w:szCs w:val="8"/>
                          </w:rPr>
                        </w:pPr>
                      </w:p>
                      <w:p w14:paraId="2EE7B5B4" w14:textId="208849C8" w:rsidR="009436F2" w:rsidRDefault="009436F2" w:rsidP="000969DA">
                        <w:pPr>
                          <w:pStyle w:val="BodyText"/>
                          <w:kinsoku w:val="0"/>
                          <w:overflowPunct w:val="0"/>
                          <w:spacing w:before="0"/>
                          <w:ind w:left="95" w:right="356"/>
                          <w:rPr>
                            <w:sz w:val="8"/>
                            <w:szCs w:val="8"/>
                          </w:rPr>
                        </w:pPr>
                        <w:r>
                          <w:rPr>
                            <w:sz w:val="13"/>
                            <w:szCs w:val="13"/>
                          </w:rPr>
                          <w:t>*Pensions</w:t>
                        </w:r>
                      </w:p>
                      <w:p w14:paraId="4F6DF6F7" w14:textId="77777777" w:rsidR="00A329CC" w:rsidRPr="00A329CC" w:rsidRDefault="00A329CC" w:rsidP="000969DA">
                        <w:pPr>
                          <w:pStyle w:val="BodyText"/>
                          <w:kinsoku w:val="0"/>
                          <w:overflowPunct w:val="0"/>
                          <w:spacing w:before="0"/>
                          <w:ind w:left="95" w:right="356"/>
                          <w:rPr>
                            <w:sz w:val="8"/>
                            <w:szCs w:val="8"/>
                          </w:rPr>
                        </w:pPr>
                      </w:p>
                      <w:p w14:paraId="6F9BF00A" w14:textId="1871477A" w:rsidR="009436F2" w:rsidRDefault="009436F2" w:rsidP="000969DA">
                        <w:pPr>
                          <w:pStyle w:val="BodyText"/>
                          <w:kinsoku w:val="0"/>
                          <w:overflowPunct w:val="0"/>
                          <w:spacing w:before="0"/>
                          <w:ind w:left="95" w:right="356"/>
                          <w:rPr>
                            <w:sz w:val="8"/>
                            <w:szCs w:val="8"/>
                          </w:rPr>
                        </w:pPr>
                        <w:r>
                          <w:rPr>
                            <w:sz w:val="13"/>
                            <w:szCs w:val="13"/>
                          </w:rPr>
                          <w:t>*Retirement</w:t>
                        </w:r>
                      </w:p>
                      <w:p w14:paraId="783EAA81" w14:textId="77777777" w:rsidR="00A329CC" w:rsidRPr="00A329CC" w:rsidRDefault="00A329CC" w:rsidP="000969DA">
                        <w:pPr>
                          <w:pStyle w:val="BodyText"/>
                          <w:kinsoku w:val="0"/>
                          <w:overflowPunct w:val="0"/>
                          <w:spacing w:before="0"/>
                          <w:ind w:left="95" w:right="356"/>
                          <w:rPr>
                            <w:sz w:val="8"/>
                            <w:szCs w:val="8"/>
                          </w:rPr>
                        </w:pPr>
                      </w:p>
                      <w:p w14:paraId="59E4F376" w14:textId="1658AD0F" w:rsidR="009436F2" w:rsidRDefault="00A329CC" w:rsidP="000969DA">
                        <w:pPr>
                          <w:pStyle w:val="BodyText"/>
                          <w:kinsoku w:val="0"/>
                          <w:overflowPunct w:val="0"/>
                          <w:spacing w:before="0"/>
                          <w:ind w:left="95" w:right="356"/>
                          <w:rPr>
                            <w:sz w:val="13"/>
                            <w:szCs w:val="13"/>
                          </w:rPr>
                        </w:pPr>
                        <w:r>
                          <w:rPr>
                            <w:sz w:val="13"/>
                            <w:szCs w:val="13"/>
                          </w:rPr>
                          <w:t>*All other income</w:t>
                        </w:r>
                      </w:p>
                    </w:txbxContent>
                  </v:textbox>
                </v:shape>
                <w10:wrap anchorx="margin"/>
              </v:group>
            </w:pict>
          </mc:Fallback>
        </mc:AlternateContent>
      </w:r>
      <w:r w:rsidR="00DA2BEB" w:rsidRPr="00DA2BEB">
        <w:rPr>
          <w:noProof/>
          <w:color w:val="000000"/>
        </w:rPr>
        <mc:AlternateContent>
          <mc:Choice Requires="wps">
            <w:drawing>
              <wp:anchor distT="45720" distB="45720" distL="114300" distR="114300" simplePos="0" relativeHeight="251706368" behindDoc="0" locked="0" layoutInCell="1" allowOverlap="1" wp14:anchorId="13B0AD9C" wp14:editId="3F78B3B1">
                <wp:simplePos x="0" y="0"/>
                <wp:positionH relativeFrom="margin">
                  <wp:posOffset>7477125</wp:posOffset>
                </wp:positionH>
                <wp:positionV relativeFrom="paragraph">
                  <wp:posOffset>1319530</wp:posOffset>
                </wp:positionV>
                <wp:extent cx="171450" cy="190500"/>
                <wp:effectExtent l="0" t="0" r="0" b="0"/>
                <wp:wrapNone/>
                <wp:docPr id="1333322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w="9525">
                          <a:noFill/>
                          <a:miter lim="800000"/>
                          <a:headEnd/>
                          <a:tailEnd/>
                        </a:ln>
                      </wps:spPr>
                      <wps:txbx>
                        <w:txbxContent>
                          <w:p w14:paraId="3C2D335E" w14:textId="1B7A43FA" w:rsidR="00DA2BEB" w:rsidRPr="00DA2BEB" w:rsidRDefault="00DA2BEB">
                            <w:pPr>
                              <w:rPr>
                                <w:rFonts w:ascii="Arial" w:hAnsi="Arial" w:cs="Arial"/>
                                <w:b/>
                                <w:bCs/>
                                <w:sz w:val="16"/>
                                <w:szCs w:val="16"/>
                              </w:rPr>
                            </w:pPr>
                            <w:r w:rsidRPr="00DA2BEB">
                              <w:rPr>
                                <w:rFonts w:ascii="Arial" w:hAnsi="Arial" w:cs="Arial"/>
                                <w:b/>
                                <w:bCs/>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0AD9C" id="_x0000_s1042" type="#_x0000_t202" style="position:absolute;left:0;text-align:left;margin-left:588.75pt;margin-top:103.9pt;width:13.5pt;height:1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" filled="f" stroked="f">
                <v:textbox>
                  <w:txbxContent>
                    <w:p w14:paraId="3C2D335E" w14:textId="1B7A43FA" w:rsidR="00DA2BEB" w:rsidRPr="00DA2BEB" w:rsidRDefault="00DA2BEB">
                      <w:pPr>
                        <w:rPr>
                          <w:rFonts w:ascii="Arial" w:hAnsi="Arial" w:cs="Arial"/>
                          <w:b/>
                          <w:bCs/>
                          <w:sz w:val="16"/>
                          <w:szCs w:val="16"/>
                        </w:rPr>
                      </w:pPr>
                      <w:r w:rsidRPr="00DA2BEB">
                        <w:rPr>
                          <w:rFonts w:ascii="Arial" w:hAnsi="Arial" w:cs="Arial"/>
                          <w:b/>
                          <w:bCs/>
                          <w:sz w:val="16"/>
                          <w:szCs w:val="16"/>
                        </w:rPr>
                        <w:t>$</w:t>
                      </w:r>
                    </w:p>
                  </w:txbxContent>
                </v:textbox>
                <w10:wrap anchorx="margin"/>
              </v:shape>
            </w:pict>
          </mc:Fallback>
        </mc:AlternateContent>
      </w:r>
      <w:r w:rsidR="00A8527A" w:rsidRPr="00ED5C33">
        <w:rPr>
          <w:b/>
          <w:bCs/>
          <w:noProof/>
          <w:spacing w:val="-1"/>
          <w:sz w:val="10"/>
          <w:szCs w:val="10"/>
        </w:rPr>
        <mc:AlternateContent>
          <mc:Choice Requires="wps">
            <w:drawing>
              <wp:anchor distT="45720" distB="45720" distL="114300" distR="114300" simplePos="0" relativeHeight="251702272" behindDoc="0" locked="0" layoutInCell="1" allowOverlap="1" wp14:anchorId="4F98253A" wp14:editId="36CA1A2C">
                <wp:simplePos x="0" y="0"/>
                <wp:positionH relativeFrom="column">
                  <wp:posOffset>6867525</wp:posOffset>
                </wp:positionH>
                <wp:positionV relativeFrom="paragraph">
                  <wp:posOffset>1090930</wp:posOffset>
                </wp:positionV>
                <wp:extent cx="828675" cy="266700"/>
                <wp:effectExtent l="0" t="0" r="0" b="0"/>
                <wp:wrapSquare wrapText="bothSides"/>
                <wp:docPr id="546452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66700"/>
                        </a:xfrm>
                        <a:prstGeom prst="rect">
                          <a:avLst/>
                        </a:prstGeom>
                        <a:noFill/>
                        <a:ln w="9525">
                          <a:noFill/>
                          <a:miter lim="800000"/>
                          <a:headEnd/>
                          <a:tailEnd/>
                        </a:ln>
                      </wps:spPr>
                      <wps:txbx>
                        <w:txbxContent>
                          <w:p w14:paraId="4AA5093A" w14:textId="6C2DAD6D" w:rsidR="00ED5C33" w:rsidRPr="00FE2AD7" w:rsidRDefault="00ED5C33" w:rsidP="00FE2AD7">
                            <w:pPr>
                              <w:jc w:val="center"/>
                              <w:rPr>
                                <w:rFonts w:ascii="Arial" w:hAnsi="Arial" w:cs="Arial"/>
                                <w:sz w:val="11"/>
                                <w:szCs w:val="11"/>
                              </w:rPr>
                            </w:pPr>
                            <w:r w:rsidRPr="00FE2AD7">
                              <w:rPr>
                                <w:rFonts w:ascii="Arial" w:hAnsi="Arial" w:cs="Arial"/>
                                <w:sz w:val="11"/>
                                <w:szCs w:val="11"/>
                              </w:rPr>
                              <w:t>D</w:t>
                            </w:r>
                            <w:r w:rsidR="00A8527A">
                              <w:rPr>
                                <w:rFonts w:ascii="Arial" w:hAnsi="Arial" w:cs="Arial"/>
                                <w:sz w:val="11"/>
                                <w:szCs w:val="11"/>
                              </w:rPr>
                              <w:t>ate of Birth</w:t>
                            </w:r>
                          </w:p>
                          <w:p w14:paraId="2016DE6A" w14:textId="5C62456C" w:rsidR="00ED5C33" w:rsidRPr="00FE2AD7" w:rsidRDefault="00ED5C33">
                            <w:pPr>
                              <w:rPr>
                                <w:rFonts w:ascii="Arial" w:hAnsi="Arial" w:cs="Arial"/>
                                <w:sz w:val="11"/>
                                <w:szCs w:val="11"/>
                              </w:rPr>
                            </w:pPr>
                            <w:r w:rsidRPr="00FE2AD7">
                              <w:rPr>
                                <w:rFonts w:ascii="Arial" w:hAnsi="Arial" w:cs="Arial"/>
                                <w:sz w:val="11"/>
                                <w:szCs w:val="11"/>
                              </w:rPr>
                              <w:t>(</w:t>
                            </w:r>
                            <w:r w:rsidR="00FE2AD7" w:rsidRPr="00FE2AD7">
                              <w:rPr>
                                <w:rFonts w:ascii="Arial" w:hAnsi="Arial" w:cs="Arial"/>
                                <w:sz w:val="11"/>
                                <w:szCs w:val="11"/>
                              </w:rPr>
                              <w:t>Month/Day/Year)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8253A" id="_x0000_s1043" type="#_x0000_t202" style="position:absolute;left:0;text-align:left;margin-left:540.75pt;margin-top:85.9pt;width:65.25pt;height:21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" filled="f" stroked="f">
                <v:textbox>
                  <w:txbxContent>
                    <w:p w14:paraId="4AA5093A" w14:textId="6C2DAD6D" w:rsidR="00ED5C33" w:rsidRPr="00FE2AD7" w:rsidRDefault="00ED5C33" w:rsidP="00FE2AD7">
                      <w:pPr>
                        <w:jc w:val="center"/>
                        <w:rPr>
                          <w:rFonts w:ascii="Arial" w:hAnsi="Arial" w:cs="Arial"/>
                          <w:sz w:val="11"/>
                          <w:szCs w:val="11"/>
                        </w:rPr>
                      </w:pPr>
                      <w:r w:rsidRPr="00FE2AD7">
                        <w:rPr>
                          <w:rFonts w:ascii="Arial" w:hAnsi="Arial" w:cs="Arial"/>
                          <w:sz w:val="11"/>
                          <w:szCs w:val="11"/>
                        </w:rPr>
                        <w:t>D</w:t>
                      </w:r>
                      <w:r w:rsidR="00A8527A">
                        <w:rPr>
                          <w:rFonts w:ascii="Arial" w:hAnsi="Arial" w:cs="Arial"/>
                          <w:sz w:val="11"/>
                          <w:szCs w:val="11"/>
                        </w:rPr>
                        <w:t>ate of Birth</w:t>
                      </w:r>
                    </w:p>
                    <w:p w14:paraId="2016DE6A" w14:textId="5C62456C" w:rsidR="00ED5C33" w:rsidRPr="00FE2AD7" w:rsidRDefault="00ED5C33">
                      <w:pPr>
                        <w:rPr>
                          <w:rFonts w:ascii="Arial" w:hAnsi="Arial" w:cs="Arial"/>
                          <w:sz w:val="11"/>
                          <w:szCs w:val="11"/>
                        </w:rPr>
                      </w:pPr>
                      <w:r w:rsidRPr="00FE2AD7">
                        <w:rPr>
                          <w:rFonts w:ascii="Arial" w:hAnsi="Arial" w:cs="Arial"/>
                          <w:sz w:val="11"/>
                          <w:szCs w:val="11"/>
                        </w:rPr>
                        <w:t>(</w:t>
                      </w:r>
                      <w:r w:rsidR="00FE2AD7" w:rsidRPr="00FE2AD7">
                        <w:rPr>
                          <w:rFonts w:ascii="Arial" w:hAnsi="Arial" w:cs="Arial"/>
                          <w:sz w:val="11"/>
                          <w:szCs w:val="11"/>
                        </w:rPr>
                        <w:t>Month/Day/Year)</w:t>
                      </w:r>
                    </w:p>
                  </w:txbxContent>
                </v:textbox>
                <w10:wrap type="square"/>
              </v:shape>
            </w:pict>
          </mc:Fallback>
        </mc:AlternateContent>
      </w:r>
      <w:r w:rsidR="00BC3DA1" w:rsidRPr="00E01F4E">
        <w:rPr>
          <w:noProof/>
          <w:sz w:val="24"/>
          <w:szCs w:val="24"/>
        </w:rPr>
        <mc:AlternateContent>
          <mc:Choice Requires="wps">
            <w:drawing>
              <wp:anchor distT="45720" distB="45720" distL="114300" distR="114300" simplePos="0" relativeHeight="251675648" behindDoc="0" locked="0" layoutInCell="1" allowOverlap="1" wp14:anchorId="3139CFAC" wp14:editId="26A97E11">
                <wp:simplePos x="0" y="0"/>
                <wp:positionH relativeFrom="column">
                  <wp:posOffset>7772400</wp:posOffset>
                </wp:positionH>
                <wp:positionV relativeFrom="paragraph">
                  <wp:posOffset>1177290</wp:posOffset>
                </wp:positionV>
                <wp:extent cx="523875" cy="180975"/>
                <wp:effectExtent l="0" t="0" r="0" b="0"/>
                <wp:wrapSquare wrapText="bothSides"/>
                <wp:docPr id="1247329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80975"/>
                        </a:xfrm>
                        <a:prstGeom prst="rect">
                          <a:avLst/>
                        </a:prstGeom>
                        <a:noFill/>
                        <a:ln w="9525">
                          <a:noFill/>
                          <a:miter lim="800000"/>
                          <a:headEnd/>
                          <a:tailEnd/>
                        </a:ln>
                      </wps:spPr>
                      <wps:txbx>
                        <w:txbxContent>
                          <w:p w14:paraId="65F36BD9" w14:textId="1CE7C6D3" w:rsidR="00E01F4E" w:rsidRPr="00E01F4E" w:rsidRDefault="00BC3DA1">
                            <w:pPr>
                              <w:rPr>
                                <w:rFonts w:ascii="Arial" w:hAnsi="Arial" w:cs="Arial"/>
                                <w:sz w:val="11"/>
                                <w:szCs w:val="11"/>
                              </w:rPr>
                            </w:pPr>
                            <w:r>
                              <w:rPr>
                                <w:rFonts w:ascii="Arial" w:hAnsi="Arial" w:cs="Arial"/>
                                <w:sz w:val="11"/>
                                <w:szCs w:val="11"/>
                              </w:rPr>
                              <w:t xml:space="preserve">Earnings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9CFAC" id="_x0000_s1044" type="#_x0000_t202" style="position:absolute;left:0;text-align:left;margin-left:612pt;margin-top:92.7pt;width:41.25pt;height:14.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" filled="f" stroked="f">
                <v:textbox>
                  <w:txbxContent>
                    <w:p w14:paraId="65F36BD9" w14:textId="1CE7C6D3" w:rsidR="00E01F4E" w:rsidRPr="00E01F4E" w:rsidRDefault="00BC3DA1">
                      <w:pPr>
                        <w:rPr>
                          <w:rFonts w:ascii="Arial" w:hAnsi="Arial" w:cs="Arial"/>
                          <w:sz w:val="11"/>
                          <w:szCs w:val="11"/>
                        </w:rPr>
                      </w:pPr>
                      <w:r>
                        <w:rPr>
                          <w:rFonts w:ascii="Arial" w:hAnsi="Arial" w:cs="Arial"/>
                          <w:sz w:val="11"/>
                          <w:szCs w:val="11"/>
                        </w:rPr>
                        <w:t xml:space="preserve">Earnings </w:t>
                      </w:r>
                    </w:p>
                  </w:txbxContent>
                </v:textbox>
                <w10:wrap type="square"/>
              </v:shape>
            </w:pict>
          </mc:Fallback>
        </mc:AlternateContent>
      </w:r>
      <w:r w:rsidR="00E01F4E" w:rsidRPr="00E01F4E">
        <w:rPr>
          <w:noProof/>
          <w:color w:val="000000"/>
          <w:sz w:val="11"/>
          <w:szCs w:val="11"/>
        </w:rPr>
        <mc:AlternateContent>
          <mc:Choice Requires="wps">
            <w:drawing>
              <wp:anchor distT="45720" distB="45720" distL="114300" distR="114300" simplePos="0" relativeHeight="251673600" behindDoc="0" locked="0" layoutInCell="1" allowOverlap="1" wp14:anchorId="39A06E16" wp14:editId="0B907910">
                <wp:simplePos x="0" y="0"/>
                <wp:positionH relativeFrom="column">
                  <wp:posOffset>8672830</wp:posOffset>
                </wp:positionH>
                <wp:positionV relativeFrom="paragraph">
                  <wp:posOffset>1111250</wp:posOffset>
                </wp:positionV>
                <wp:extent cx="590550" cy="190500"/>
                <wp:effectExtent l="0" t="0" r="0" b="0"/>
                <wp:wrapSquare wrapText="bothSides"/>
                <wp:docPr id="1958289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90500"/>
                        </a:xfrm>
                        <a:prstGeom prst="rect">
                          <a:avLst/>
                        </a:prstGeom>
                        <a:noFill/>
                        <a:ln w="9525">
                          <a:noFill/>
                          <a:miter lim="800000"/>
                          <a:headEnd/>
                          <a:tailEnd/>
                        </a:ln>
                      </wps:spPr>
                      <wps:txbx>
                        <w:txbxContent>
                          <w:p w14:paraId="1A142083" w14:textId="39AB439E" w:rsidR="00E01F4E" w:rsidRPr="00E01F4E" w:rsidRDefault="00E01F4E">
                            <w:pPr>
                              <w:rPr>
                                <w:rFonts w:ascii="Arial" w:hAnsi="Arial" w:cs="Arial"/>
                                <w:sz w:val="11"/>
                                <w:szCs w:val="11"/>
                              </w:rPr>
                            </w:pPr>
                            <w:r w:rsidRPr="00E01F4E">
                              <w:rPr>
                                <w:rFonts w:ascii="Arial" w:hAnsi="Arial" w:cs="Arial"/>
                                <w:sz w:val="11"/>
                                <w:szCs w:val="11"/>
                              </w:rPr>
                              <w:t>How often?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06E16" id="_x0000_s1045" type="#_x0000_t202" style="position:absolute;left:0;text-align:left;margin-left:682.9pt;margin-top:87.5pt;width:46.5pt;height: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" filled="f" stroked="f">
                <v:textbox>
                  <w:txbxContent>
                    <w:p w14:paraId="1A142083" w14:textId="39AB439E" w:rsidR="00E01F4E" w:rsidRPr="00E01F4E" w:rsidRDefault="00E01F4E">
                      <w:pPr>
                        <w:rPr>
                          <w:rFonts w:ascii="Arial" w:hAnsi="Arial" w:cs="Arial"/>
                          <w:sz w:val="11"/>
                          <w:szCs w:val="11"/>
                        </w:rPr>
                      </w:pPr>
                      <w:r w:rsidRPr="00E01F4E">
                        <w:rPr>
                          <w:rFonts w:ascii="Arial" w:hAnsi="Arial" w:cs="Arial"/>
                          <w:sz w:val="11"/>
                          <w:szCs w:val="11"/>
                        </w:rPr>
                        <w:t>How often?</w:t>
                      </w:r>
                    </w:p>
                  </w:txbxContent>
                </v:textbox>
                <w10:wrap type="square"/>
              </v:shape>
            </w:pict>
          </mc:Fallback>
        </mc:AlternateContent>
      </w:r>
      <w:r w:rsidR="00A345DE" w:rsidRPr="00BE4546">
        <w:rPr>
          <w:noProof/>
          <w:sz w:val="20"/>
          <w:szCs w:val="20"/>
        </w:rPr>
        <mc:AlternateContent>
          <mc:Choice Requires="wpg">
            <w:drawing>
              <wp:anchor distT="0" distB="0" distL="114300" distR="114300" simplePos="0" relativeHeight="251669504" behindDoc="1" locked="0" layoutInCell="1" allowOverlap="1" wp14:anchorId="51FCA59B" wp14:editId="205BCD48">
                <wp:simplePos x="0" y="0"/>
                <wp:positionH relativeFrom="column">
                  <wp:posOffset>3676650</wp:posOffset>
                </wp:positionH>
                <wp:positionV relativeFrom="paragraph">
                  <wp:posOffset>6350</wp:posOffset>
                </wp:positionV>
                <wp:extent cx="6000750" cy="291465"/>
                <wp:effectExtent l="0" t="0" r="0" b="0"/>
                <wp:wrapNone/>
                <wp:docPr id="502"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291465"/>
                          <a:chOff x="-203" y="-45"/>
                          <a:chExt cx="15323" cy="459"/>
                        </a:xfrm>
                      </wpg:grpSpPr>
                      <wps:wsp>
                        <wps:cNvPr id="503" name="Freeform 111"/>
                        <wps:cNvSpPr>
                          <a:spLocks/>
                        </wps:cNvSpPr>
                        <wps:spPr bwMode="auto">
                          <a:xfrm>
                            <a:off x="973" y="0"/>
                            <a:ext cx="14147" cy="414"/>
                          </a:xfrm>
                          <a:custGeom>
                            <a:avLst/>
                            <a:gdLst>
                              <a:gd name="T0" fmla="*/ 0 w 14147"/>
                              <a:gd name="T1" fmla="*/ 414 h 414"/>
                              <a:gd name="T2" fmla="*/ 14146 w 14147"/>
                              <a:gd name="T3" fmla="*/ 414 h 414"/>
                              <a:gd name="T4" fmla="*/ 14146 w 14147"/>
                              <a:gd name="T5" fmla="*/ 0 h 414"/>
                              <a:gd name="T6" fmla="*/ 0 w 14147"/>
                              <a:gd name="T7" fmla="*/ 0 h 414"/>
                              <a:gd name="T8" fmla="*/ 0 w 14147"/>
                              <a:gd name="T9" fmla="*/ 414 h 414"/>
                            </a:gdLst>
                            <a:ahLst/>
                            <a:cxnLst>
                              <a:cxn ang="0">
                                <a:pos x="T0" y="T1"/>
                              </a:cxn>
                              <a:cxn ang="0">
                                <a:pos x="T2" y="T3"/>
                              </a:cxn>
                              <a:cxn ang="0">
                                <a:pos x="T4" y="T5"/>
                              </a:cxn>
                              <a:cxn ang="0">
                                <a:pos x="T6" y="T7"/>
                              </a:cxn>
                              <a:cxn ang="0">
                                <a:pos x="T8" y="T9"/>
                              </a:cxn>
                            </a:cxnLst>
                            <a:rect l="0" t="0" r="r" b="b"/>
                            <a:pathLst>
                              <a:path w="14147" h="414">
                                <a:moveTo>
                                  <a:pt x="0" y="414"/>
                                </a:moveTo>
                                <a:lnTo>
                                  <a:pt x="14146" y="414"/>
                                </a:lnTo>
                                <a:lnTo>
                                  <a:pt x="14146" y="0"/>
                                </a:lnTo>
                                <a:lnTo>
                                  <a:pt x="0" y="0"/>
                                </a:lnTo>
                                <a:lnTo>
                                  <a:pt x="0" y="414"/>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12"/>
                        <wps:cNvSpPr>
                          <a:spLocks/>
                        </wps:cNvSpPr>
                        <wps:spPr bwMode="auto">
                          <a:xfrm>
                            <a:off x="0" y="0"/>
                            <a:ext cx="974" cy="414"/>
                          </a:xfrm>
                          <a:custGeom>
                            <a:avLst/>
                            <a:gdLst>
                              <a:gd name="T0" fmla="*/ 0 w 974"/>
                              <a:gd name="T1" fmla="*/ 413 h 414"/>
                              <a:gd name="T2" fmla="*/ 973 w 974"/>
                              <a:gd name="T3" fmla="*/ 413 h 414"/>
                              <a:gd name="T4" fmla="*/ 973 w 974"/>
                              <a:gd name="T5" fmla="*/ 0 h 414"/>
                              <a:gd name="T6" fmla="*/ 0 w 974"/>
                              <a:gd name="T7" fmla="*/ 0 h 414"/>
                              <a:gd name="T8" fmla="*/ 0 w 974"/>
                              <a:gd name="T9" fmla="*/ 413 h 414"/>
                            </a:gdLst>
                            <a:ahLst/>
                            <a:cxnLst>
                              <a:cxn ang="0">
                                <a:pos x="T0" y="T1"/>
                              </a:cxn>
                              <a:cxn ang="0">
                                <a:pos x="T2" y="T3"/>
                              </a:cxn>
                              <a:cxn ang="0">
                                <a:pos x="T4" y="T5"/>
                              </a:cxn>
                              <a:cxn ang="0">
                                <a:pos x="T6" y="T7"/>
                              </a:cxn>
                              <a:cxn ang="0">
                                <a:pos x="T8" y="T9"/>
                              </a:cxn>
                            </a:cxnLst>
                            <a:rect l="0" t="0" r="r" b="b"/>
                            <a:pathLst>
                              <a:path w="974" h="414">
                                <a:moveTo>
                                  <a:pt x="0" y="413"/>
                                </a:moveTo>
                                <a:lnTo>
                                  <a:pt x="973" y="413"/>
                                </a:lnTo>
                                <a:lnTo>
                                  <a:pt x="973" y="0"/>
                                </a:lnTo>
                                <a:lnTo>
                                  <a:pt x="0" y="0"/>
                                </a:lnTo>
                                <a:lnTo>
                                  <a:pt x="0" y="413"/>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Text Box 113"/>
                        <wps:cNvSpPr txBox="1">
                          <a:spLocks noChangeArrowheads="1"/>
                        </wps:cNvSpPr>
                        <wps:spPr bwMode="auto">
                          <a:xfrm>
                            <a:off x="-203" y="-45"/>
                            <a:ext cx="1464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B8A9F" w14:textId="77777777" w:rsidR="00F74CD3" w:rsidRDefault="00F74CD3" w:rsidP="00F74CD3">
                              <w:pPr>
                                <w:pStyle w:val="BodyText"/>
                                <w:tabs>
                                  <w:tab w:val="left" w:pos="1148"/>
                                </w:tabs>
                                <w:kinsoku w:val="0"/>
                                <w:overflowPunct w:val="0"/>
                                <w:spacing w:before="88"/>
                                <w:ind w:left="148"/>
                                <w:rPr>
                                  <w:rFonts w:ascii="Trebuchet MS" w:hAnsi="Trebuchet MS" w:cs="Trebuchet MS"/>
                                  <w:color w:val="000000"/>
                                  <w:sz w:val="16"/>
                                  <w:szCs w:val="16"/>
                                </w:rPr>
                              </w:pPr>
                              <w:r>
                                <w:rPr>
                                  <w:rFonts w:ascii="Tahoma" w:hAnsi="Tahoma" w:cs="Tahoma"/>
                                  <w:b/>
                                  <w:bCs/>
                                  <w:color w:val="FFFFFF"/>
                                  <w:w w:val="95"/>
                                  <w:position w:val="-3"/>
                                  <w:sz w:val="19"/>
                                  <w:szCs w:val="19"/>
                                </w:rPr>
                                <w:t>STEP</w:t>
                              </w:r>
                              <w:r>
                                <w:rPr>
                                  <w:rFonts w:ascii="Tahoma" w:hAnsi="Tahoma" w:cs="Tahoma"/>
                                  <w:b/>
                                  <w:bCs/>
                                  <w:color w:val="FFFFFF"/>
                                  <w:spacing w:val="-22"/>
                                  <w:w w:val="95"/>
                                  <w:position w:val="-3"/>
                                  <w:sz w:val="19"/>
                                  <w:szCs w:val="19"/>
                                </w:rPr>
                                <w:t xml:space="preserve"> </w:t>
                              </w:r>
                              <w:r>
                                <w:rPr>
                                  <w:rFonts w:ascii="Tahoma" w:hAnsi="Tahoma" w:cs="Tahoma"/>
                                  <w:b/>
                                  <w:bCs/>
                                  <w:color w:val="FFFFFF"/>
                                  <w:w w:val="95"/>
                                  <w:position w:val="-3"/>
                                  <w:sz w:val="19"/>
                                  <w:szCs w:val="19"/>
                                </w:rPr>
                                <w:t>3</w:t>
                              </w:r>
                              <w:r>
                                <w:rPr>
                                  <w:rFonts w:ascii="Tahoma" w:hAnsi="Tahoma" w:cs="Tahoma"/>
                                  <w:b/>
                                  <w:bCs/>
                                  <w:color w:val="FFFFFF"/>
                                  <w:w w:val="95"/>
                                  <w:position w:val="-3"/>
                                  <w:sz w:val="19"/>
                                  <w:szCs w:val="19"/>
                                </w:rPr>
                                <w:tab/>
                              </w:r>
                              <w:r>
                                <w:rPr>
                                  <w:rFonts w:ascii="Trebuchet MS" w:hAnsi="Trebuchet MS" w:cs="Trebuchet MS"/>
                                  <w:b/>
                                  <w:bCs/>
                                  <w:color w:val="FFFFFF"/>
                                  <w:sz w:val="16"/>
                                  <w:szCs w:val="16"/>
                                </w:rPr>
                                <w:t>Report</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Income</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for</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ALL</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Household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Members</w:t>
                              </w:r>
                              <w:r>
                                <w:rPr>
                                  <w:rFonts w:ascii="Trebuchet MS" w:hAnsi="Trebuchet MS" w:cs="Trebuchet MS"/>
                                  <w:b/>
                                  <w:bCs/>
                                  <w:color w:val="FFFFFF"/>
                                  <w:spacing w:val="-8"/>
                                  <w:sz w:val="16"/>
                                  <w:szCs w:val="16"/>
                                </w:rPr>
                                <w:t xml:space="preserve"> </w:t>
                              </w:r>
                              <w:r>
                                <w:rPr>
                                  <w:rFonts w:ascii="Trebuchet MS" w:hAnsi="Trebuchet MS" w:cs="Trebuchet MS"/>
                                  <w:b/>
                                  <w:bCs/>
                                  <w:color w:val="FFFFFF"/>
                                  <w:sz w:val="16"/>
                                  <w:szCs w:val="16"/>
                                </w:rPr>
                                <w:t>(Skip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this</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if</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you</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answered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‘Yes’</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to</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2)</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FCA59B" id="Group 110" o:spid="_x0000_s1046" style="position:absolute;left:0;text-align:left;margin-left:289.5pt;margin-top:.5pt;width:472.5pt;height:22.95pt;z-index:-251646976;mso-width-relative:margin;mso-height-relative:margin" coordorigin="-203,-45" coordsize="1532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">
                <v:shape id="Freeform 111" o:spid="_x0000_s1047" style="position:absolute;left:973;width:14147;height:414;visibility:visible;mso-wrap-style:square;v-text-anchor:top" coordsize="1414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" path="m,414r14146,l14146,,,,,414xe" fillcolor="#33ae6f" stroked="f">
                  <v:path arrowok="t" o:connecttype="custom" o:connectlocs="0,414;14146,414;14146,0;0,0;0,414" o:connectangles="0,0,0,0,0"/>
                </v:shape>
                <v:shape id="Freeform 112" o:spid="_x0000_s1048" style="position:absolute;width:974;height:414;visibility:visible;mso-wrap-style:square;v-text-anchor:top" coordsize="97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" path="m,413r973,l973,,,,,413xe" fillcolor="#1f823f" stroked="f">
                  <v:path arrowok="t" o:connecttype="custom" o:connectlocs="0,413;973,413;973,0;0,0;0,413" o:connectangles="0,0,0,0,0"/>
                </v:shape>
                <v:shape id="Text Box 113" o:spid="_x0000_s1049" type="#_x0000_t202" style="position:absolute;left:-203;top:-45;width:1464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14:paraId="694B8A9F" w14:textId="77777777" w:rsidR="00F74CD3" w:rsidRDefault="00F74CD3" w:rsidP="00F74CD3">
                        <w:pPr>
                          <w:pStyle w:val="BodyText"/>
                          <w:tabs>
                            <w:tab w:val="left" w:pos="1148"/>
                          </w:tabs>
                          <w:kinsoku w:val="0"/>
                          <w:overflowPunct w:val="0"/>
                          <w:spacing w:before="88"/>
                          <w:ind w:left="148"/>
                          <w:rPr>
                            <w:rFonts w:ascii="Trebuchet MS" w:hAnsi="Trebuchet MS" w:cs="Trebuchet MS"/>
                            <w:color w:val="000000"/>
                            <w:sz w:val="16"/>
                            <w:szCs w:val="16"/>
                          </w:rPr>
                        </w:pPr>
                        <w:r>
                          <w:rPr>
                            <w:rFonts w:ascii="Tahoma" w:hAnsi="Tahoma" w:cs="Tahoma"/>
                            <w:b/>
                            <w:bCs/>
                            <w:color w:val="FFFFFF"/>
                            <w:w w:val="95"/>
                            <w:position w:val="-3"/>
                            <w:sz w:val="19"/>
                            <w:szCs w:val="19"/>
                          </w:rPr>
                          <w:t>STEP</w:t>
                        </w:r>
                        <w:r>
                          <w:rPr>
                            <w:rFonts w:ascii="Tahoma" w:hAnsi="Tahoma" w:cs="Tahoma"/>
                            <w:b/>
                            <w:bCs/>
                            <w:color w:val="FFFFFF"/>
                            <w:spacing w:val="-22"/>
                            <w:w w:val="95"/>
                            <w:position w:val="-3"/>
                            <w:sz w:val="19"/>
                            <w:szCs w:val="19"/>
                          </w:rPr>
                          <w:t xml:space="preserve"> </w:t>
                        </w:r>
                        <w:r>
                          <w:rPr>
                            <w:rFonts w:ascii="Tahoma" w:hAnsi="Tahoma" w:cs="Tahoma"/>
                            <w:b/>
                            <w:bCs/>
                            <w:color w:val="FFFFFF"/>
                            <w:w w:val="95"/>
                            <w:position w:val="-3"/>
                            <w:sz w:val="19"/>
                            <w:szCs w:val="19"/>
                          </w:rPr>
                          <w:t>3</w:t>
                        </w:r>
                        <w:r>
                          <w:rPr>
                            <w:rFonts w:ascii="Tahoma" w:hAnsi="Tahoma" w:cs="Tahoma"/>
                            <w:b/>
                            <w:bCs/>
                            <w:color w:val="FFFFFF"/>
                            <w:w w:val="95"/>
                            <w:position w:val="-3"/>
                            <w:sz w:val="19"/>
                            <w:szCs w:val="19"/>
                          </w:rPr>
                          <w:tab/>
                        </w:r>
                        <w:r>
                          <w:rPr>
                            <w:rFonts w:ascii="Trebuchet MS" w:hAnsi="Trebuchet MS" w:cs="Trebuchet MS"/>
                            <w:b/>
                            <w:bCs/>
                            <w:color w:val="FFFFFF"/>
                            <w:sz w:val="16"/>
                            <w:szCs w:val="16"/>
                          </w:rPr>
                          <w:t>Report</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Income</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for</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ALL</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Household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Members</w:t>
                        </w:r>
                        <w:r>
                          <w:rPr>
                            <w:rFonts w:ascii="Trebuchet MS" w:hAnsi="Trebuchet MS" w:cs="Trebuchet MS"/>
                            <w:b/>
                            <w:bCs/>
                            <w:color w:val="FFFFFF"/>
                            <w:spacing w:val="-8"/>
                            <w:sz w:val="16"/>
                            <w:szCs w:val="16"/>
                          </w:rPr>
                          <w:t xml:space="preserve"> </w:t>
                        </w:r>
                        <w:r>
                          <w:rPr>
                            <w:rFonts w:ascii="Trebuchet MS" w:hAnsi="Trebuchet MS" w:cs="Trebuchet MS"/>
                            <w:b/>
                            <w:bCs/>
                            <w:color w:val="FFFFFF"/>
                            <w:sz w:val="16"/>
                            <w:szCs w:val="16"/>
                          </w:rPr>
                          <w:t>(Skip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this</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if</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you</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answered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‘Yes’</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to</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2)</w:t>
                        </w:r>
                      </w:p>
                    </w:txbxContent>
                  </v:textbox>
                </v:shape>
              </v:group>
            </w:pict>
          </mc:Fallback>
        </mc:AlternateContent>
      </w:r>
      <w:r w:rsidR="00720FB9" w:rsidRPr="00BE4546">
        <w:rPr>
          <w:noProof/>
          <w:sz w:val="10"/>
          <w:szCs w:val="10"/>
        </w:rPr>
        <mc:AlternateContent>
          <mc:Choice Requires="wpg">
            <w:drawing>
              <wp:inline distT="0" distB="0" distL="0" distR="0" wp14:anchorId="3E11E37A" wp14:editId="1089E0B6">
                <wp:extent cx="3311525" cy="581025"/>
                <wp:effectExtent l="0" t="0" r="3175" b="9525"/>
                <wp:docPr id="50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1525" cy="581025"/>
                          <a:chOff x="0" y="0"/>
                          <a:chExt cx="5475" cy="780"/>
                        </a:xfrm>
                      </wpg:grpSpPr>
                      <wps:wsp>
                        <wps:cNvPr id="508" name="Freeform 106"/>
                        <wps:cNvSpPr>
                          <a:spLocks/>
                        </wps:cNvSpPr>
                        <wps:spPr bwMode="auto">
                          <a:xfrm>
                            <a:off x="981" y="0"/>
                            <a:ext cx="4494" cy="780"/>
                          </a:xfrm>
                          <a:custGeom>
                            <a:avLst/>
                            <a:gdLst>
                              <a:gd name="T0" fmla="*/ 0 w 14138"/>
                              <a:gd name="T1" fmla="*/ 414 h 414"/>
                              <a:gd name="T2" fmla="*/ 14138 w 14138"/>
                              <a:gd name="T3" fmla="*/ 414 h 414"/>
                              <a:gd name="T4" fmla="*/ 14138 w 14138"/>
                              <a:gd name="T5" fmla="*/ 0 h 414"/>
                              <a:gd name="T6" fmla="*/ 0 w 14138"/>
                              <a:gd name="T7" fmla="*/ 0 h 414"/>
                              <a:gd name="T8" fmla="*/ 0 w 14138"/>
                              <a:gd name="T9" fmla="*/ 414 h 414"/>
                            </a:gdLst>
                            <a:ahLst/>
                            <a:cxnLst>
                              <a:cxn ang="0">
                                <a:pos x="T0" y="T1"/>
                              </a:cxn>
                              <a:cxn ang="0">
                                <a:pos x="T2" y="T3"/>
                              </a:cxn>
                              <a:cxn ang="0">
                                <a:pos x="T4" y="T5"/>
                              </a:cxn>
                              <a:cxn ang="0">
                                <a:pos x="T6" y="T7"/>
                              </a:cxn>
                              <a:cxn ang="0">
                                <a:pos x="T8" y="T9"/>
                              </a:cxn>
                            </a:cxnLst>
                            <a:rect l="0" t="0" r="r" b="b"/>
                            <a:pathLst>
                              <a:path w="14138" h="414">
                                <a:moveTo>
                                  <a:pt x="0" y="414"/>
                                </a:moveTo>
                                <a:lnTo>
                                  <a:pt x="14138" y="414"/>
                                </a:lnTo>
                                <a:lnTo>
                                  <a:pt x="14138" y="0"/>
                                </a:lnTo>
                                <a:lnTo>
                                  <a:pt x="0" y="0"/>
                                </a:lnTo>
                                <a:lnTo>
                                  <a:pt x="0" y="414"/>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07"/>
                        <wps:cNvSpPr>
                          <a:spLocks/>
                        </wps:cNvSpPr>
                        <wps:spPr bwMode="auto">
                          <a:xfrm>
                            <a:off x="0" y="0"/>
                            <a:ext cx="982" cy="414"/>
                          </a:xfrm>
                          <a:custGeom>
                            <a:avLst/>
                            <a:gdLst>
                              <a:gd name="T0" fmla="*/ 0 w 982"/>
                              <a:gd name="T1" fmla="*/ 413 h 414"/>
                              <a:gd name="T2" fmla="*/ 981 w 982"/>
                              <a:gd name="T3" fmla="*/ 413 h 414"/>
                              <a:gd name="T4" fmla="*/ 981 w 982"/>
                              <a:gd name="T5" fmla="*/ 0 h 414"/>
                              <a:gd name="T6" fmla="*/ 0 w 982"/>
                              <a:gd name="T7" fmla="*/ 0 h 414"/>
                              <a:gd name="T8" fmla="*/ 0 w 982"/>
                              <a:gd name="T9" fmla="*/ 413 h 414"/>
                            </a:gdLst>
                            <a:ahLst/>
                            <a:cxnLst>
                              <a:cxn ang="0">
                                <a:pos x="T0" y="T1"/>
                              </a:cxn>
                              <a:cxn ang="0">
                                <a:pos x="T2" y="T3"/>
                              </a:cxn>
                              <a:cxn ang="0">
                                <a:pos x="T4" y="T5"/>
                              </a:cxn>
                              <a:cxn ang="0">
                                <a:pos x="T6" y="T7"/>
                              </a:cxn>
                              <a:cxn ang="0">
                                <a:pos x="T8" y="T9"/>
                              </a:cxn>
                            </a:cxnLst>
                            <a:rect l="0" t="0" r="r" b="b"/>
                            <a:pathLst>
                              <a:path w="982" h="414">
                                <a:moveTo>
                                  <a:pt x="0" y="413"/>
                                </a:moveTo>
                                <a:lnTo>
                                  <a:pt x="981" y="413"/>
                                </a:lnTo>
                                <a:lnTo>
                                  <a:pt x="981" y="0"/>
                                </a:lnTo>
                                <a:lnTo>
                                  <a:pt x="0" y="0"/>
                                </a:lnTo>
                                <a:lnTo>
                                  <a:pt x="0" y="413"/>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Text Box 108"/>
                        <wps:cNvSpPr txBox="1">
                          <a:spLocks noChangeArrowheads="1"/>
                        </wps:cNvSpPr>
                        <wps:spPr bwMode="auto">
                          <a:xfrm>
                            <a:off x="2" y="0"/>
                            <a:ext cx="521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1E4E3" w14:textId="77777777" w:rsidR="006A6658" w:rsidRDefault="006A6658" w:rsidP="0062546B">
                              <w:pPr>
                                <w:pStyle w:val="BodyText"/>
                                <w:tabs>
                                  <w:tab w:val="left" w:pos="1159"/>
                                </w:tabs>
                                <w:kinsoku w:val="0"/>
                                <w:overflowPunct w:val="0"/>
                                <w:spacing w:before="61"/>
                                <w:ind w:left="1150" w:hanging="1005"/>
                                <w:rPr>
                                  <w:color w:val="000000"/>
                                  <w:sz w:val="16"/>
                                  <w:szCs w:val="16"/>
                                </w:rPr>
                              </w:pPr>
                              <w:r>
                                <w:rPr>
                                  <w:b/>
                                  <w:bCs/>
                                  <w:color w:val="FFFFFF"/>
                                  <w:position w:val="2"/>
                                  <w:sz w:val="19"/>
                                  <w:szCs w:val="19"/>
                                </w:rPr>
                                <w:t>STEP 2</w:t>
                              </w:r>
                              <w:r>
                                <w:rPr>
                                  <w:b/>
                                  <w:bCs/>
                                  <w:color w:val="FFFFFF"/>
                                  <w:position w:val="2"/>
                                  <w:sz w:val="19"/>
                                  <w:szCs w:val="19"/>
                                </w:rPr>
                                <w:tab/>
                              </w:r>
                              <w:r>
                                <w:rPr>
                                  <w:b/>
                                  <w:bCs/>
                                  <w:color w:val="FFFFFF"/>
                                  <w:spacing w:val="-1"/>
                                  <w:sz w:val="16"/>
                                  <w:szCs w:val="16"/>
                                </w:rPr>
                                <w:t>Do</w:t>
                              </w:r>
                              <w:r>
                                <w:rPr>
                                  <w:b/>
                                  <w:bCs/>
                                  <w:color w:val="FFFFFF"/>
                                  <w:spacing w:val="-4"/>
                                  <w:sz w:val="16"/>
                                  <w:szCs w:val="16"/>
                                </w:rPr>
                                <w:t xml:space="preserve"> </w:t>
                              </w:r>
                              <w:r>
                                <w:rPr>
                                  <w:b/>
                                  <w:bCs/>
                                  <w:color w:val="FFFFFF"/>
                                  <w:spacing w:val="-2"/>
                                  <w:sz w:val="16"/>
                                  <w:szCs w:val="16"/>
                                </w:rPr>
                                <w:t>any</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you)</w:t>
                              </w:r>
                              <w:r>
                                <w:rPr>
                                  <w:b/>
                                  <w:bCs/>
                                  <w:color w:val="FFFFFF"/>
                                  <w:spacing w:val="-4"/>
                                  <w:sz w:val="16"/>
                                  <w:szCs w:val="16"/>
                                </w:rPr>
                                <w:t xml:space="preserve"> </w:t>
                              </w:r>
                              <w:r>
                                <w:rPr>
                                  <w:b/>
                                  <w:bCs/>
                                  <w:color w:val="FFFFFF"/>
                                  <w:spacing w:val="-2"/>
                                  <w:sz w:val="16"/>
                                  <w:szCs w:val="16"/>
                                </w:rPr>
                                <w:t>currently</w:t>
                              </w:r>
                              <w:r>
                                <w:rPr>
                                  <w:b/>
                                  <w:bCs/>
                                  <w:color w:val="FFFFFF"/>
                                  <w:spacing w:val="-4"/>
                                  <w:sz w:val="16"/>
                                  <w:szCs w:val="16"/>
                                </w:rPr>
                                <w:t xml:space="preserve"> </w:t>
                              </w:r>
                              <w:r>
                                <w:rPr>
                                  <w:b/>
                                  <w:bCs/>
                                  <w:color w:val="FFFFFF"/>
                                  <w:spacing w:val="-2"/>
                                  <w:sz w:val="16"/>
                                  <w:szCs w:val="16"/>
                                </w:rPr>
                                <w:t>participate</w:t>
                              </w:r>
                              <w:r>
                                <w:rPr>
                                  <w:b/>
                                  <w:bCs/>
                                  <w:color w:val="FFFFFF"/>
                                  <w:spacing w:val="-4"/>
                                  <w:sz w:val="16"/>
                                  <w:szCs w:val="16"/>
                                </w:rPr>
                                <w:t xml:space="preserve"> </w:t>
                              </w:r>
                              <w:r>
                                <w:rPr>
                                  <w:b/>
                                  <w:bCs/>
                                  <w:color w:val="FFFFFF"/>
                                  <w:spacing w:val="-1"/>
                                  <w:sz w:val="16"/>
                                  <w:szCs w:val="16"/>
                                </w:rPr>
                                <w:t>in</w:t>
                              </w:r>
                              <w:r>
                                <w:rPr>
                                  <w:b/>
                                  <w:bCs/>
                                  <w:color w:val="FFFFFF"/>
                                  <w:spacing w:val="-4"/>
                                  <w:sz w:val="16"/>
                                  <w:szCs w:val="16"/>
                                </w:rPr>
                                <w:t xml:space="preserve"> </w:t>
                              </w:r>
                              <w:r>
                                <w:rPr>
                                  <w:b/>
                                  <w:bCs/>
                                  <w:color w:val="FFFFFF"/>
                                  <w:spacing w:val="-2"/>
                                  <w:sz w:val="16"/>
                                  <w:szCs w:val="16"/>
                                </w:rPr>
                                <w:t>one</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the</w:t>
                              </w:r>
                              <w:r>
                                <w:rPr>
                                  <w:b/>
                                  <w:bCs/>
                                  <w:color w:val="FFFFFF"/>
                                  <w:spacing w:val="-4"/>
                                  <w:sz w:val="16"/>
                                  <w:szCs w:val="16"/>
                                </w:rPr>
                                <w:t xml:space="preserve"> </w:t>
                              </w:r>
                              <w:r>
                                <w:rPr>
                                  <w:b/>
                                  <w:bCs/>
                                  <w:color w:val="FFFFFF"/>
                                  <w:spacing w:val="-2"/>
                                  <w:sz w:val="16"/>
                                  <w:szCs w:val="16"/>
                                </w:rPr>
                                <w:t>following</w:t>
                              </w:r>
                              <w:r>
                                <w:rPr>
                                  <w:b/>
                                  <w:bCs/>
                                  <w:color w:val="FFFFFF"/>
                                  <w:spacing w:val="-4"/>
                                  <w:sz w:val="16"/>
                                  <w:szCs w:val="16"/>
                                </w:rPr>
                                <w:t xml:space="preserve"> </w:t>
                              </w:r>
                              <w:r>
                                <w:rPr>
                                  <w:b/>
                                  <w:bCs/>
                                  <w:color w:val="FFFFFF"/>
                                  <w:spacing w:val="-2"/>
                                  <w:sz w:val="16"/>
                                  <w:szCs w:val="16"/>
                                </w:rPr>
                                <w:t>assistance</w:t>
                              </w:r>
                              <w:r>
                                <w:rPr>
                                  <w:b/>
                                  <w:bCs/>
                                  <w:color w:val="FFFFFF"/>
                                  <w:spacing w:val="-4"/>
                                  <w:sz w:val="16"/>
                                  <w:szCs w:val="16"/>
                                </w:rPr>
                                <w:t xml:space="preserve"> </w:t>
                              </w:r>
                              <w:r>
                                <w:rPr>
                                  <w:b/>
                                  <w:bCs/>
                                  <w:color w:val="FFFFFF"/>
                                  <w:spacing w:val="-2"/>
                                  <w:sz w:val="16"/>
                                  <w:szCs w:val="16"/>
                                </w:rPr>
                                <w:t>programs:</w:t>
                              </w:r>
                              <w:r>
                                <w:rPr>
                                  <w:b/>
                                  <w:bCs/>
                                  <w:color w:val="FFFFFF"/>
                                  <w:spacing w:val="-4"/>
                                  <w:sz w:val="16"/>
                                  <w:szCs w:val="16"/>
                                </w:rPr>
                                <w:t xml:space="preserve"> </w:t>
                              </w:r>
                              <w:r>
                                <w:rPr>
                                  <w:b/>
                                  <w:bCs/>
                                  <w:color w:val="FFFFFF"/>
                                  <w:spacing w:val="-2"/>
                                  <w:sz w:val="16"/>
                                  <w:szCs w:val="16"/>
                                </w:rPr>
                                <w:t>SNAP,</w:t>
                              </w:r>
                              <w:r>
                                <w:rPr>
                                  <w:b/>
                                  <w:bCs/>
                                  <w:color w:val="FFFFFF"/>
                                  <w:spacing w:val="-4"/>
                                  <w:sz w:val="16"/>
                                  <w:szCs w:val="16"/>
                                </w:rPr>
                                <w:t xml:space="preserve"> </w:t>
                              </w:r>
                              <w:r>
                                <w:rPr>
                                  <w:b/>
                                  <w:bCs/>
                                  <w:color w:val="FFFFFF"/>
                                  <w:spacing w:val="-2"/>
                                  <w:sz w:val="16"/>
                                  <w:szCs w:val="16"/>
                                </w:rPr>
                                <w:t>TANF,</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FDPIR?</w:t>
                              </w:r>
                            </w:p>
                          </w:txbxContent>
                        </wps:txbx>
                        <wps:bodyPr rot="0" vert="horz" wrap="square" lIns="0" tIns="0" rIns="0" bIns="0" anchor="t" anchorCtr="0" upright="1">
                          <a:noAutofit/>
                        </wps:bodyPr>
                      </wps:wsp>
                    </wpg:wgp>
                  </a:graphicData>
                </a:graphic>
              </wp:inline>
            </w:drawing>
          </mc:Choice>
          <mc:Fallback>
            <w:pict>
              <v:group w14:anchorId="3E11E37A" id="Group 105" o:spid="_x0000_s1050" style="width:260.75pt;height:45.75pt;mso-position-horizontal-relative:char;mso-position-vertical-relative:line" coordsize="547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">
                <v:shape id="Freeform 106" o:spid="_x0000_s1051" style="position:absolute;left:981;width:4494;height:780;visibility:visible;mso-wrap-style:square;v-text-anchor:top" coordsize="1413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" path="m,414r14138,l14138,,,,,414xe" fillcolor="#33ae6f" stroked="f">
                  <v:path arrowok="t" o:connecttype="custom" o:connectlocs="0,780;4494,780;4494,0;0,0;0,780" o:connectangles="0,0,0,0,0"/>
                </v:shape>
                <v:shape id="Freeform 107" o:spid="_x0000_s1052" style="position:absolute;width:982;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" path="m,413r981,l981,,,,,413xe" fillcolor="#1f823f" stroked="f">
                  <v:path arrowok="t" o:connecttype="custom" o:connectlocs="0,413;981,413;981,0;0,0;0,413" o:connectangles="0,0,0,0,0"/>
                </v:shape>
                <v:shape id="Text Box 108" o:spid="_x0000_s1053" type="#_x0000_t202" style="position:absolute;left:2;width:521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rwwAAANwAAAAPAAAAZHJzL2Rvd25yZXYueG1sRE/Pa8Iw&#10;FL4P/B/CE3abaQeT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4hrK8MAAADcAAAADwAA&#10;AAAAAAAAAAAAAAAHAgAAZHJzL2Rvd25yZXYueG1sUEsFBgAAAAADAAMAtwAAAPcCAAAAAA==&#10;" filled="f" stroked="f">
                  <v:textbox inset="0,0,0,0">
                    <w:txbxContent>
                      <w:p w14:paraId="3E11E4E3" w14:textId="77777777" w:rsidR="006A6658" w:rsidRDefault="006A6658" w:rsidP="0062546B">
                        <w:pPr>
                          <w:pStyle w:val="BodyText"/>
                          <w:tabs>
                            <w:tab w:val="left" w:pos="1159"/>
                          </w:tabs>
                          <w:kinsoku w:val="0"/>
                          <w:overflowPunct w:val="0"/>
                          <w:spacing w:before="61"/>
                          <w:ind w:left="1150" w:hanging="1005"/>
                          <w:rPr>
                            <w:color w:val="000000"/>
                            <w:sz w:val="16"/>
                            <w:szCs w:val="16"/>
                          </w:rPr>
                        </w:pPr>
                        <w:r>
                          <w:rPr>
                            <w:b/>
                            <w:bCs/>
                            <w:color w:val="FFFFFF"/>
                            <w:position w:val="2"/>
                            <w:sz w:val="19"/>
                            <w:szCs w:val="19"/>
                          </w:rPr>
                          <w:t>STEP 2</w:t>
                        </w:r>
                        <w:r>
                          <w:rPr>
                            <w:b/>
                            <w:bCs/>
                            <w:color w:val="FFFFFF"/>
                            <w:position w:val="2"/>
                            <w:sz w:val="19"/>
                            <w:szCs w:val="19"/>
                          </w:rPr>
                          <w:tab/>
                        </w:r>
                        <w:r>
                          <w:rPr>
                            <w:b/>
                            <w:bCs/>
                            <w:color w:val="FFFFFF"/>
                            <w:spacing w:val="-1"/>
                            <w:sz w:val="16"/>
                            <w:szCs w:val="16"/>
                          </w:rPr>
                          <w:t>Do</w:t>
                        </w:r>
                        <w:r>
                          <w:rPr>
                            <w:b/>
                            <w:bCs/>
                            <w:color w:val="FFFFFF"/>
                            <w:spacing w:val="-4"/>
                            <w:sz w:val="16"/>
                            <w:szCs w:val="16"/>
                          </w:rPr>
                          <w:t xml:space="preserve"> </w:t>
                        </w:r>
                        <w:r>
                          <w:rPr>
                            <w:b/>
                            <w:bCs/>
                            <w:color w:val="FFFFFF"/>
                            <w:spacing w:val="-2"/>
                            <w:sz w:val="16"/>
                            <w:szCs w:val="16"/>
                          </w:rPr>
                          <w:t>any</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you)</w:t>
                        </w:r>
                        <w:r>
                          <w:rPr>
                            <w:b/>
                            <w:bCs/>
                            <w:color w:val="FFFFFF"/>
                            <w:spacing w:val="-4"/>
                            <w:sz w:val="16"/>
                            <w:szCs w:val="16"/>
                          </w:rPr>
                          <w:t xml:space="preserve"> </w:t>
                        </w:r>
                        <w:r>
                          <w:rPr>
                            <w:b/>
                            <w:bCs/>
                            <w:color w:val="FFFFFF"/>
                            <w:spacing w:val="-2"/>
                            <w:sz w:val="16"/>
                            <w:szCs w:val="16"/>
                          </w:rPr>
                          <w:t>currently</w:t>
                        </w:r>
                        <w:r>
                          <w:rPr>
                            <w:b/>
                            <w:bCs/>
                            <w:color w:val="FFFFFF"/>
                            <w:spacing w:val="-4"/>
                            <w:sz w:val="16"/>
                            <w:szCs w:val="16"/>
                          </w:rPr>
                          <w:t xml:space="preserve"> </w:t>
                        </w:r>
                        <w:r>
                          <w:rPr>
                            <w:b/>
                            <w:bCs/>
                            <w:color w:val="FFFFFF"/>
                            <w:spacing w:val="-2"/>
                            <w:sz w:val="16"/>
                            <w:szCs w:val="16"/>
                          </w:rPr>
                          <w:t>participate</w:t>
                        </w:r>
                        <w:r>
                          <w:rPr>
                            <w:b/>
                            <w:bCs/>
                            <w:color w:val="FFFFFF"/>
                            <w:spacing w:val="-4"/>
                            <w:sz w:val="16"/>
                            <w:szCs w:val="16"/>
                          </w:rPr>
                          <w:t xml:space="preserve"> </w:t>
                        </w:r>
                        <w:r>
                          <w:rPr>
                            <w:b/>
                            <w:bCs/>
                            <w:color w:val="FFFFFF"/>
                            <w:spacing w:val="-1"/>
                            <w:sz w:val="16"/>
                            <w:szCs w:val="16"/>
                          </w:rPr>
                          <w:t>in</w:t>
                        </w:r>
                        <w:r>
                          <w:rPr>
                            <w:b/>
                            <w:bCs/>
                            <w:color w:val="FFFFFF"/>
                            <w:spacing w:val="-4"/>
                            <w:sz w:val="16"/>
                            <w:szCs w:val="16"/>
                          </w:rPr>
                          <w:t xml:space="preserve"> </w:t>
                        </w:r>
                        <w:r>
                          <w:rPr>
                            <w:b/>
                            <w:bCs/>
                            <w:color w:val="FFFFFF"/>
                            <w:spacing w:val="-2"/>
                            <w:sz w:val="16"/>
                            <w:szCs w:val="16"/>
                          </w:rPr>
                          <w:t>one</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the</w:t>
                        </w:r>
                        <w:r>
                          <w:rPr>
                            <w:b/>
                            <w:bCs/>
                            <w:color w:val="FFFFFF"/>
                            <w:spacing w:val="-4"/>
                            <w:sz w:val="16"/>
                            <w:szCs w:val="16"/>
                          </w:rPr>
                          <w:t xml:space="preserve"> </w:t>
                        </w:r>
                        <w:r>
                          <w:rPr>
                            <w:b/>
                            <w:bCs/>
                            <w:color w:val="FFFFFF"/>
                            <w:spacing w:val="-2"/>
                            <w:sz w:val="16"/>
                            <w:szCs w:val="16"/>
                          </w:rPr>
                          <w:t>following</w:t>
                        </w:r>
                        <w:r>
                          <w:rPr>
                            <w:b/>
                            <w:bCs/>
                            <w:color w:val="FFFFFF"/>
                            <w:spacing w:val="-4"/>
                            <w:sz w:val="16"/>
                            <w:szCs w:val="16"/>
                          </w:rPr>
                          <w:t xml:space="preserve"> </w:t>
                        </w:r>
                        <w:r>
                          <w:rPr>
                            <w:b/>
                            <w:bCs/>
                            <w:color w:val="FFFFFF"/>
                            <w:spacing w:val="-2"/>
                            <w:sz w:val="16"/>
                            <w:szCs w:val="16"/>
                          </w:rPr>
                          <w:t>assistance</w:t>
                        </w:r>
                        <w:r>
                          <w:rPr>
                            <w:b/>
                            <w:bCs/>
                            <w:color w:val="FFFFFF"/>
                            <w:spacing w:val="-4"/>
                            <w:sz w:val="16"/>
                            <w:szCs w:val="16"/>
                          </w:rPr>
                          <w:t xml:space="preserve"> </w:t>
                        </w:r>
                        <w:r>
                          <w:rPr>
                            <w:b/>
                            <w:bCs/>
                            <w:color w:val="FFFFFF"/>
                            <w:spacing w:val="-2"/>
                            <w:sz w:val="16"/>
                            <w:szCs w:val="16"/>
                          </w:rPr>
                          <w:t>programs:</w:t>
                        </w:r>
                        <w:r>
                          <w:rPr>
                            <w:b/>
                            <w:bCs/>
                            <w:color w:val="FFFFFF"/>
                            <w:spacing w:val="-4"/>
                            <w:sz w:val="16"/>
                            <w:szCs w:val="16"/>
                          </w:rPr>
                          <w:t xml:space="preserve"> </w:t>
                        </w:r>
                        <w:r>
                          <w:rPr>
                            <w:b/>
                            <w:bCs/>
                            <w:color w:val="FFFFFF"/>
                            <w:spacing w:val="-2"/>
                            <w:sz w:val="16"/>
                            <w:szCs w:val="16"/>
                          </w:rPr>
                          <w:t>SNAP,</w:t>
                        </w:r>
                        <w:r>
                          <w:rPr>
                            <w:b/>
                            <w:bCs/>
                            <w:color w:val="FFFFFF"/>
                            <w:spacing w:val="-4"/>
                            <w:sz w:val="16"/>
                            <w:szCs w:val="16"/>
                          </w:rPr>
                          <w:t xml:space="preserve"> </w:t>
                        </w:r>
                        <w:r>
                          <w:rPr>
                            <w:b/>
                            <w:bCs/>
                            <w:color w:val="FFFFFF"/>
                            <w:spacing w:val="-2"/>
                            <w:sz w:val="16"/>
                            <w:szCs w:val="16"/>
                          </w:rPr>
                          <w:t>TANF,</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FDPIR?</w:t>
                        </w:r>
                      </w:p>
                    </w:txbxContent>
                  </v:textbox>
                </v:shape>
                <w10:anchorlock/>
              </v:group>
            </w:pict>
          </mc:Fallback>
        </mc:AlternateContent>
      </w:r>
      <w:r w:rsidR="001377B3">
        <w:rPr>
          <w:sz w:val="10"/>
          <w:szCs w:val="10"/>
        </w:rPr>
        <w:tab/>
      </w:r>
      <w:r w:rsidR="005F0589">
        <w:rPr>
          <w:sz w:val="10"/>
          <w:szCs w:val="10"/>
        </w:rPr>
        <w:t xml:space="preserve">                  </w:t>
      </w:r>
      <w:r w:rsidR="0046569A">
        <w:rPr>
          <w:b/>
          <w:bCs/>
          <w:sz w:val="16"/>
          <w:szCs w:val="16"/>
        </w:rPr>
        <w:t>A. All A</w:t>
      </w:r>
      <w:r w:rsidR="00585356">
        <w:rPr>
          <w:b/>
          <w:bCs/>
          <w:sz w:val="16"/>
          <w:szCs w:val="16"/>
        </w:rPr>
        <w:t xml:space="preserve">dult Household </w:t>
      </w:r>
      <w:r w:rsidR="00CE0B98">
        <w:rPr>
          <w:b/>
          <w:bCs/>
          <w:sz w:val="16"/>
          <w:szCs w:val="16"/>
        </w:rPr>
        <w:t>Members (including yourself)</w:t>
      </w:r>
    </w:p>
    <w:p w14:paraId="3E11E2F2" w14:textId="499AC426" w:rsidR="00CE0B98" w:rsidRPr="0046569A" w:rsidRDefault="00CE0B98" w:rsidP="00CE0B98">
      <w:pPr>
        <w:pStyle w:val="BodyText"/>
        <w:tabs>
          <w:tab w:val="left" w:pos="7155"/>
          <w:tab w:val="left" w:pos="8310"/>
        </w:tabs>
        <w:kinsoku w:val="0"/>
        <w:overflowPunct w:val="0"/>
        <w:spacing w:before="0" w:line="200" w:lineRule="atLeast"/>
        <w:ind w:left="0"/>
        <w:rPr>
          <w:b/>
          <w:bCs/>
          <w:sz w:val="16"/>
          <w:szCs w:val="16"/>
        </w:rPr>
        <w:sectPr w:rsidR="00CE0B98" w:rsidRPr="0046569A">
          <w:type w:val="continuous"/>
          <w:pgSz w:w="15840" w:h="12240" w:orient="landscape"/>
          <w:pgMar w:top="280" w:right="240" w:bottom="0" w:left="240" w:header="720" w:footer="720" w:gutter="0"/>
          <w:cols w:space="720" w:equalWidth="0">
            <w:col w:w="15360"/>
          </w:cols>
          <w:noEndnote/>
        </w:sectPr>
      </w:pPr>
    </w:p>
    <w:p w14:paraId="3E11E2F3" w14:textId="3B0B4FC8" w:rsidR="006A6658" w:rsidRPr="0046569A" w:rsidRDefault="00373232" w:rsidP="008C2245">
      <w:pPr>
        <w:pStyle w:val="BodyText"/>
        <w:tabs>
          <w:tab w:val="left" w:pos="2794"/>
          <w:tab w:val="left" w:pos="4642"/>
        </w:tabs>
        <w:kinsoku w:val="0"/>
        <w:overflowPunct w:val="0"/>
        <w:spacing w:before="76"/>
        <w:rPr>
          <w:b/>
          <w:bCs/>
          <w:spacing w:val="-1"/>
          <w:sz w:val="10"/>
          <w:szCs w:val="10"/>
        </w:rPr>
      </w:pPr>
      <w:r w:rsidRPr="00BE4546">
        <w:rPr>
          <w:noProof/>
          <w:sz w:val="10"/>
          <w:szCs w:val="10"/>
        </w:rPr>
        <mc:AlternateContent>
          <mc:Choice Requires="wps">
            <w:drawing>
              <wp:anchor distT="0" distB="0" distL="114300" distR="114300" simplePos="0" relativeHeight="251618304" behindDoc="0" locked="0" layoutInCell="0" allowOverlap="1" wp14:anchorId="3E11E37C" wp14:editId="6DEFE283">
                <wp:simplePos x="0" y="0"/>
                <wp:positionH relativeFrom="margin">
                  <wp:align>left</wp:align>
                </wp:positionH>
                <wp:positionV relativeFrom="margin">
                  <wp:posOffset>3609340</wp:posOffset>
                </wp:positionV>
                <wp:extent cx="3272155" cy="228600"/>
                <wp:effectExtent l="0" t="0" r="23495" b="19050"/>
                <wp:wrapNone/>
                <wp:docPr id="50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228600"/>
                        </a:xfrm>
                        <a:prstGeom prst="rect">
                          <a:avLst/>
                        </a:prstGeom>
                        <a:noFill/>
                        <a:ln w="4445">
                          <a:solidFill>
                            <a:srgbClr val="808285"/>
                          </a:solidFill>
                          <a:miter lim="800000"/>
                          <a:headEnd/>
                          <a:tailEnd/>
                        </a:ln>
                        <a:extLst>
                          <a:ext uri="{909E8E84-426E-40DD-AFC4-6F175D3DCCD1}">
                            <a14:hiddenFill xmlns:a14="http://schemas.microsoft.com/office/drawing/2010/main">
                              <a:solidFill>
                                <a:srgbClr val="FFFFFF"/>
                              </a:solidFill>
                            </a14:hiddenFill>
                          </a:ext>
                        </a:extLst>
                      </wps:spPr>
                      <wps:txbx>
                        <w:txbxContent>
                          <w:p w14:paraId="3E11E4E4" w14:textId="77777777" w:rsidR="006A6658" w:rsidRPr="00BE4546" w:rsidRDefault="006A6658">
                            <w:pPr>
                              <w:pStyle w:val="BodyText"/>
                              <w:kinsoku w:val="0"/>
                              <w:overflowPunct w:val="0"/>
                              <w:spacing w:before="73"/>
                              <w:ind w:left="69"/>
                              <w:rPr>
                                <w:sz w:val="10"/>
                                <w:szCs w:val="10"/>
                              </w:rPr>
                            </w:pPr>
                            <w:r w:rsidRPr="00BE4546">
                              <w:rPr>
                                <w:b/>
                                <w:bCs/>
                                <w:sz w:val="10"/>
                                <w:szCs w:val="10"/>
                              </w:rPr>
                              <w:t>Case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1E37C" id="Text Box 109" o:spid="_x0000_s1054" type="#_x0000_t202" style="position:absolute;left:0;text-align:left;margin-left:0;margin-top:284.2pt;width:257.65pt;height:18pt;z-index:25161830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" o:allowincell="f" filled="f" strokecolor="#808285" strokeweight=".35pt">
                <v:textbox inset="0,0,0,0">
                  <w:txbxContent>
                    <w:p w14:paraId="3E11E4E4" w14:textId="77777777" w:rsidR="006A6658" w:rsidRPr="00BE4546" w:rsidRDefault="006A6658">
                      <w:pPr>
                        <w:pStyle w:val="BodyText"/>
                        <w:kinsoku w:val="0"/>
                        <w:overflowPunct w:val="0"/>
                        <w:spacing w:before="73"/>
                        <w:ind w:left="69"/>
                        <w:rPr>
                          <w:sz w:val="10"/>
                          <w:szCs w:val="10"/>
                        </w:rPr>
                      </w:pPr>
                      <w:r w:rsidRPr="00BE4546">
                        <w:rPr>
                          <w:b/>
                          <w:bCs/>
                          <w:sz w:val="10"/>
                          <w:szCs w:val="10"/>
                        </w:rPr>
                        <w:t>Case Number:</w:t>
                      </w:r>
                    </w:p>
                  </w:txbxContent>
                </v:textbox>
                <w10:wrap anchorx="margin" anchory="margin"/>
              </v:shape>
            </w:pict>
          </mc:Fallback>
        </mc:AlternateContent>
      </w:r>
      <w:r w:rsidR="002C3EC2" w:rsidRPr="008B133A">
        <w:rPr>
          <w:noProof/>
          <w:sz w:val="10"/>
          <w:szCs w:val="10"/>
        </w:rPr>
        <mc:AlternateContent>
          <mc:Choice Requires="wps">
            <w:drawing>
              <wp:anchor distT="45720" distB="45720" distL="114300" distR="114300" simplePos="0" relativeHeight="251681792" behindDoc="0" locked="0" layoutInCell="1" allowOverlap="1" wp14:anchorId="514E9E1A" wp14:editId="0C4449FA">
                <wp:simplePos x="0" y="0"/>
                <wp:positionH relativeFrom="column">
                  <wp:posOffset>4717542</wp:posOffset>
                </wp:positionH>
                <wp:positionV relativeFrom="paragraph">
                  <wp:posOffset>568325</wp:posOffset>
                </wp:positionV>
                <wp:extent cx="1981200" cy="200025"/>
                <wp:effectExtent l="0" t="0" r="0" b="0"/>
                <wp:wrapSquare wrapText="bothSides"/>
                <wp:docPr id="1815085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00025"/>
                        </a:xfrm>
                        <a:prstGeom prst="rect">
                          <a:avLst/>
                        </a:prstGeom>
                        <a:noFill/>
                        <a:ln w="9525">
                          <a:noFill/>
                          <a:miter lim="800000"/>
                          <a:headEnd/>
                          <a:tailEnd/>
                        </a:ln>
                      </wps:spPr>
                      <wps:txbx>
                        <w:txbxContent>
                          <w:p w14:paraId="4CA8500A" w14:textId="7A94933A" w:rsidR="008B133A" w:rsidRPr="00C54FF3" w:rsidRDefault="00C54FF3">
                            <w:pPr>
                              <w:rPr>
                                <w:rFonts w:ascii="Arial" w:hAnsi="Arial" w:cs="Arial"/>
                                <w:sz w:val="12"/>
                                <w:szCs w:val="12"/>
                              </w:rPr>
                            </w:pPr>
                            <w:r w:rsidRPr="00C54FF3">
                              <w:rPr>
                                <w:rFonts w:ascii="Arial" w:hAnsi="Arial" w:cs="Arial"/>
                                <w:sz w:val="12"/>
                                <w:szCs w:val="12"/>
                              </w:rPr>
                              <w:t>Name of Adult Household Members (First and Last)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E9E1A" id="_x0000_s1055" type="#_x0000_t202" style="position:absolute;left:0;text-align:left;margin-left:371.45pt;margin-top:44.75pt;width:156pt;height:15.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" filled="f" stroked="f">
                <v:textbox>
                  <w:txbxContent>
                    <w:p w14:paraId="4CA8500A" w14:textId="7A94933A" w:rsidR="008B133A" w:rsidRPr="00C54FF3" w:rsidRDefault="00C54FF3">
                      <w:pPr>
                        <w:rPr>
                          <w:rFonts w:ascii="Arial" w:hAnsi="Arial" w:cs="Arial"/>
                          <w:sz w:val="12"/>
                          <w:szCs w:val="12"/>
                        </w:rPr>
                      </w:pPr>
                      <w:r w:rsidRPr="00C54FF3">
                        <w:rPr>
                          <w:rFonts w:ascii="Arial" w:hAnsi="Arial" w:cs="Arial"/>
                          <w:sz w:val="12"/>
                          <w:szCs w:val="12"/>
                        </w:rPr>
                        <w:t>Name of Adult Household Members (First and Last)</w:t>
                      </w:r>
                    </w:p>
                  </w:txbxContent>
                </v:textbox>
                <w10:wrap type="square"/>
              </v:shape>
            </w:pict>
          </mc:Fallback>
        </mc:AlternateContent>
      </w:r>
      <w:r w:rsidR="00287010" w:rsidRPr="00287010">
        <w:rPr>
          <w:noProof/>
          <w:sz w:val="10"/>
          <w:szCs w:val="10"/>
        </w:rPr>
        <mc:AlternateContent>
          <mc:Choice Requires="wps">
            <w:drawing>
              <wp:anchor distT="45720" distB="45720" distL="114300" distR="114300" simplePos="0" relativeHeight="251679744" behindDoc="0" locked="0" layoutInCell="1" allowOverlap="1" wp14:anchorId="0425FBA7" wp14:editId="5C5EE004">
                <wp:simplePos x="0" y="0"/>
                <wp:positionH relativeFrom="column">
                  <wp:posOffset>1038225</wp:posOffset>
                </wp:positionH>
                <wp:positionV relativeFrom="paragraph">
                  <wp:posOffset>461645</wp:posOffset>
                </wp:positionV>
                <wp:extent cx="1419225" cy="222885"/>
                <wp:effectExtent l="0" t="0" r="0" b="5715"/>
                <wp:wrapSquare wrapText="bothSides"/>
                <wp:docPr id="1953159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22885"/>
                        </a:xfrm>
                        <a:prstGeom prst="rect">
                          <a:avLst/>
                        </a:prstGeom>
                        <a:noFill/>
                        <a:ln w="9525">
                          <a:noFill/>
                          <a:miter lim="800000"/>
                          <a:headEnd/>
                          <a:tailEnd/>
                        </a:ln>
                      </wps:spPr>
                      <wps:txbx>
                        <w:txbxContent>
                          <w:p w14:paraId="0C17A29E" w14:textId="3FBE76E6" w:rsidR="00287010" w:rsidRPr="00287010" w:rsidRDefault="00287010">
                            <w:pPr>
                              <w:rPr>
                                <w:rFonts w:ascii="Arial" w:hAnsi="Arial" w:cs="Arial"/>
                                <w:sz w:val="10"/>
                                <w:szCs w:val="10"/>
                              </w:rPr>
                            </w:pPr>
                            <w:r w:rsidRPr="00287010">
                              <w:rPr>
                                <w:rFonts w:ascii="Arial" w:hAnsi="Arial" w:cs="Arial"/>
                                <w:sz w:val="10"/>
                                <w:szCs w:val="10"/>
                              </w:rPr>
                              <w:t>Write only one case number in this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5FBA7" id="_x0000_s1056" type="#_x0000_t202" style="position:absolute;left:0;text-align:left;margin-left:81.75pt;margin-top:36.35pt;width:111.75pt;height:17.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" filled="f" stroked="f">
                <v:textbox>
                  <w:txbxContent>
                    <w:p w14:paraId="0C17A29E" w14:textId="3FBE76E6" w:rsidR="00287010" w:rsidRPr="00287010" w:rsidRDefault="00287010">
                      <w:pPr>
                        <w:rPr>
                          <w:rFonts w:ascii="Arial" w:hAnsi="Arial" w:cs="Arial"/>
                          <w:sz w:val="10"/>
                          <w:szCs w:val="10"/>
                        </w:rPr>
                      </w:pPr>
                      <w:r w:rsidRPr="00287010">
                        <w:rPr>
                          <w:rFonts w:ascii="Arial" w:hAnsi="Arial" w:cs="Arial"/>
                          <w:sz w:val="10"/>
                          <w:szCs w:val="10"/>
                        </w:rPr>
                        <w:t>Write only one case number in this space.</w:t>
                      </w:r>
                    </w:p>
                  </w:txbxContent>
                </v:textbox>
                <w10:wrap type="square"/>
              </v:shape>
            </w:pict>
          </mc:Fallback>
        </mc:AlternateContent>
      </w:r>
      <w:r w:rsidR="005F0589" w:rsidRPr="007862F1">
        <w:rPr>
          <w:noProof/>
          <w:sz w:val="10"/>
          <w:szCs w:val="10"/>
        </w:rPr>
        <mc:AlternateContent>
          <mc:Choice Requires="wps">
            <w:drawing>
              <wp:anchor distT="45720" distB="45720" distL="114300" distR="114300" simplePos="0" relativeHeight="251671552" behindDoc="0" locked="0" layoutInCell="1" allowOverlap="1" wp14:anchorId="27414CE0" wp14:editId="6E2D09B2">
                <wp:simplePos x="0" y="0"/>
                <wp:positionH relativeFrom="margin">
                  <wp:align>right</wp:align>
                </wp:positionH>
                <wp:positionV relativeFrom="paragraph">
                  <wp:posOffset>61595</wp:posOffset>
                </wp:positionV>
                <wp:extent cx="4772025" cy="5715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571500"/>
                        </a:xfrm>
                        <a:prstGeom prst="rect">
                          <a:avLst/>
                        </a:prstGeom>
                        <a:solidFill>
                          <a:srgbClr val="FFFFFF"/>
                        </a:solidFill>
                        <a:ln w="9525">
                          <a:noFill/>
                          <a:miter lim="800000"/>
                          <a:headEnd/>
                          <a:tailEnd/>
                        </a:ln>
                      </wps:spPr>
                      <wps:txbx>
                        <w:txbxContent>
                          <w:p w14:paraId="6775336F" w14:textId="08A6ED79" w:rsidR="007862F1" w:rsidRPr="00EA0DA1" w:rsidRDefault="00EA0DA1">
                            <w:pPr>
                              <w:rPr>
                                <w:sz w:val="14"/>
                                <w:szCs w:val="14"/>
                              </w:rPr>
                            </w:pPr>
                            <w:r w:rsidRPr="00EA0DA1">
                              <w:rPr>
                                <w:sz w:val="14"/>
                                <w:szCs w:val="14"/>
                              </w:rPr>
                              <w:t>List all Household Members not listed in STEP 1 (including yourself) even if they do not receive income. For each Household Member listed, if they do receive income, report total gross income (before taxes) for each source in whole dollars (no cents) only. If they do not receive income from any source, write ‘0’. If you enter ‘0’ or leave any ﬁelds blank, you are certifying (promising) that there is no income to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14CE0" id="_x0000_s1057" type="#_x0000_t202" style="position:absolute;left:0;text-align:left;margin-left:324.55pt;margin-top:4.85pt;width:375.75pt;height:4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" stroked="f">
                <v:textbox>
                  <w:txbxContent>
                    <w:p w14:paraId="6775336F" w14:textId="08A6ED79" w:rsidR="007862F1" w:rsidRPr="00EA0DA1" w:rsidRDefault="00EA0DA1">
                      <w:pPr>
                        <w:rPr>
                          <w:sz w:val="14"/>
                          <w:szCs w:val="14"/>
                        </w:rPr>
                      </w:pPr>
                      <w:r w:rsidRPr="00EA0DA1">
                        <w:rPr>
                          <w:sz w:val="14"/>
                          <w:szCs w:val="14"/>
                        </w:rPr>
                        <w:t>List all Household Members not listed in STEP 1 (including yourself) even if they do not receive income. For each Household Member listed, if they do receive income, report total gross income (before taxes) for each source in whole dollars (no cents) only. If they do not receive income from any source, write ‘0’. If you enter ‘0’ or leave any ﬁelds blank, you are certifying (promising) that there is no income to report.</w:t>
                      </w:r>
                    </w:p>
                  </w:txbxContent>
                </v:textbox>
                <w10:wrap type="square" anchorx="margin"/>
              </v:shape>
            </w:pict>
          </mc:Fallback>
        </mc:AlternateContent>
      </w:r>
      <w:r w:rsidR="006A6658" w:rsidRPr="0046569A">
        <w:rPr>
          <w:b/>
          <w:bCs/>
          <w:spacing w:val="-1"/>
          <w:sz w:val="10"/>
          <w:szCs w:val="10"/>
        </w:rPr>
        <w:t>If</w:t>
      </w:r>
      <w:r w:rsidR="006A6658" w:rsidRPr="0046569A">
        <w:rPr>
          <w:b/>
          <w:bCs/>
          <w:spacing w:val="-2"/>
          <w:sz w:val="10"/>
          <w:szCs w:val="10"/>
        </w:rPr>
        <w:t xml:space="preserve"> </w:t>
      </w:r>
      <w:r w:rsidR="006A6658" w:rsidRPr="0046569A">
        <w:rPr>
          <w:b/>
          <w:bCs/>
          <w:spacing w:val="-1"/>
          <w:sz w:val="10"/>
          <w:szCs w:val="10"/>
        </w:rPr>
        <w:t>NO</w:t>
      </w:r>
      <w:r w:rsidR="008C2245" w:rsidRPr="0046569A">
        <w:rPr>
          <w:b/>
          <w:bCs/>
          <w:spacing w:val="-1"/>
          <w:sz w:val="10"/>
          <w:szCs w:val="10"/>
        </w:rPr>
        <w:t xml:space="preserve"> </w:t>
      </w:r>
      <w:r w:rsidR="006A6658" w:rsidRPr="0046569A">
        <w:rPr>
          <w:b/>
          <w:bCs/>
          <w:position w:val="1"/>
          <w:sz w:val="10"/>
          <w:szCs w:val="10"/>
        </w:rPr>
        <w:t>&gt;</w:t>
      </w:r>
      <w:r w:rsidR="006A6658" w:rsidRPr="0046569A">
        <w:rPr>
          <w:b/>
          <w:bCs/>
          <w:spacing w:val="30"/>
          <w:position w:val="1"/>
          <w:sz w:val="10"/>
          <w:szCs w:val="10"/>
        </w:rPr>
        <w:t xml:space="preserve"> </w:t>
      </w:r>
      <w:r w:rsidR="006A6658" w:rsidRPr="0046569A">
        <w:rPr>
          <w:b/>
          <w:bCs/>
          <w:spacing w:val="-1"/>
          <w:position w:val="1"/>
          <w:sz w:val="10"/>
          <w:szCs w:val="10"/>
        </w:rPr>
        <w:t>Go</w:t>
      </w:r>
      <w:r w:rsidR="006A6658" w:rsidRPr="0046569A">
        <w:rPr>
          <w:b/>
          <w:bCs/>
          <w:spacing w:val="-2"/>
          <w:position w:val="1"/>
          <w:sz w:val="10"/>
          <w:szCs w:val="10"/>
        </w:rPr>
        <w:t xml:space="preserve"> </w:t>
      </w:r>
      <w:r w:rsidR="006A6658" w:rsidRPr="0046569A">
        <w:rPr>
          <w:b/>
          <w:bCs/>
          <w:spacing w:val="-1"/>
          <w:position w:val="1"/>
          <w:sz w:val="10"/>
          <w:szCs w:val="10"/>
        </w:rPr>
        <w:t>to STEP</w:t>
      </w:r>
      <w:r w:rsidR="006A6658" w:rsidRPr="0046569A">
        <w:rPr>
          <w:b/>
          <w:bCs/>
          <w:spacing w:val="-2"/>
          <w:position w:val="1"/>
          <w:sz w:val="10"/>
          <w:szCs w:val="10"/>
        </w:rPr>
        <w:t xml:space="preserve"> </w:t>
      </w:r>
      <w:r w:rsidR="006A6658" w:rsidRPr="0046569A">
        <w:rPr>
          <w:b/>
          <w:bCs/>
          <w:spacing w:val="-1"/>
          <w:position w:val="1"/>
          <w:sz w:val="10"/>
          <w:szCs w:val="10"/>
        </w:rPr>
        <w:t>3.</w:t>
      </w:r>
      <w:r w:rsidR="008C2245" w:rsidRPr="0046569A">
        <w:rPr>
          <w:b/>
          <w:bCs/>
          <w:spacing w:val="-1"/>
          <w:position w:val="1"/>
          <w:sz w:val="10"/>
          <w:szCs w:val="10"/>
        </w:rPr>
        <w:t xml:space="preserve"> </w:t>
      </w:r>
      <w:r w:rsidR="006A6658" w:rsidRPr="0046569A">
        <w:rPr>
          <w:b/>
          <w:bCs/>
          <w:spacing w:val="-1"/>
          <w:sz w:val="10"/>
          <w:szCs w:val="10"/>
        </w:rPr>
        <w:t>If</w:t>
      </w:r>
      <w:r w:rsidR="006A6658" w:rsidRPr="0046569A">
        <w:rPr>
          <w:b/>
          <w:bCs/>
          <w:spacing w:val="39"/>
          <w:sz w:val="10"/>
          <w:szCs w:val="10"/>
        </w:rPr>
        <w:t xml:space="preserve"> </w:t>
      </w:r>
      <w:r w:rsidR="006A6658" w:rsidRPr="0046569A">
        <w:rPr>
          <w:b/>
          <w:bCs/>
          <w:spacing w:val="-1"/>
          <w:sz w:val="10"/>
          <w:szCs w:val="10"/>
        </w:rPr>
        <w:t>YES</w:t>
      </w:r>
      <w:r w:rsidR="006A6658" w:rsidRPr="0046569A">
        <w:rPr>
          <w:b/>
          <w:bCs/>
          <w:spacing w:val="-2"/>
          <w:sz w:val="10"/>
          <w:szCs w:val="10"/>
        </w:rPr>
        <w:t xml:space="preserve"> </w:t>
      </w:r>
      <w:r w:rsidR="006A6658" w:rsidRPr="0046569A">
        <w:rPr>
          <w:b/>
          <w:bCs/>
          <w:sz w:val="10"/>
          <w:szCs w:val="10"/>
        </w:rPr>
        <w:t xml:space="preserve">&gt;   </w:t>
      </w:r>
      <w:r w:rsidR="006A6658" w:rsidRPr="0046569A">
        <w:rPr>
          <w:b/>
          <w:bCs/>
          <w:spacing w:val="29"/>
          <w:sz w:val="10"/>
          <w:szCs w:val="10"/>
        </w:rPr>
        <w:t xml:space="preserve"> </w:t>
      </w:r>
      <w:r w:rsidR="006A6658" w:rsidRPr="0046569A">
        <w:rPr>
          <w:b/>
          <w:bCs/>
          <w:spacing w:val="-1"/>
          <w:sz w:val="10"/>
          <w:szCs w:val="10"/>
        </w:rPr>
        <w:t>Write</w:t>
      </w:r>
      <w:r w:rsidR="006A6658" w:rsidRPr="0046569A">
        <w:rPr>
          <w:b/>
          <w:bCs/>
          <w:spacing w:val="-2"/>
          <w:sz w:val="10"/>
          <w:szCs w:val="10"/>
        </w:rPr>
        <w:t xml:space="preserve"> </w:t>
      </w:r>
      <w:r w:rsidR="006A6658" w:rsidRPr="0046569A">
        <w:rPr>
          <w:b/>
          <w:bCs/>
          <w:sz w:val="10"/>
          <w:szCs w:val="10"/>
        </w:rPr>
        <w:t>a</w:t>
      </w:r>
      <w:r w:rsidR="006A6658" w:rsidRPr="0046569A">
        <w:rPr>
          <w:b/>
          <w:bCs/>
          <w:spacing w:val="-2"/>
          <w:sz w:val="10"/>
          <w:szCs w:val="10"/>
        </w:rPr>
        <w:t xml:space="preserve"> </w:t>
      </w:r>
      <w:r w:rsidR="006A6658" w:rsidRPr="0046569A">
        <w:rPr>
          <w:b/>
          <w:bCs/>
          <w:spacing w:val="-1"/>
          <w:sz w:val="10"/>
          <w:szCs w:val="10"/>
        </w:rPr>
        <w:t>case</w:t>
      </w:r>
      <w:r w:rsidR="006A6658" w:rsidRPr="0046569A">
        <w:rPr>
          <w:b/>
          <w:bCs/>
          <w:spacing w:val="-2"/>
          <w:sz w:val="10"/>
          <w:szCs w:val="10"/>
        </w:rPr>
        <w:t xml:space="preserve"> </w:t>
      </w:r>
      <w:r w:rsidR="006A6658" w:rsidRPr="0046569A">
        <w:rPr>
          <w:b/>
          <w:bCs/>
          <w:spacing w:val="-1"/>
          <w:sz w:val="10"/>
          <w:szCs w:val="10"/>
        </w:rPr>
        <w:t>number</w:t>
      </w:r>
      <w:r w:rsidR="006A6658" w:rsidRPr="0046569A">
        <w:rPr>
          <w:b/>
          <w:bCs/>
          <w:spacing w:val="-2"/>
          <w:sz w:val="10"/>
          <w:szCs w:val="10"/>
        </w:rPr>
        <w:t xml:space="preserve"> </w:t>
      </w:r>
      <w:proofErr w:type="gramStart"/>
      <w:r w:rsidR="006A6658" w:rsidRPr="0046569A">
        <w:rPr>
          <w:b/>
          <w:bCs/>
          <w:spacing w:val="-1"/>
          <w:sz w:val="10"/>
          <w:szCs w:val="10"/>
        </w:rPr>
        <w:t>here</w:t>
      </w:r>
      <w:proofErr w:type="gramEnd"/>
      <w:r w:rsidR="006A6658" w:rsidRPr="0046569A">
        <w:rPr>
          <w:b/>
          <w:bCs/>
          <w:spacing w:val="-2"/>
          <w:sz w:val="10"/>
          <w:szCs w:val="10"/>
        </w:rPr>
        <w:t xml:space="preserve"> </w:t>
      </w:r>
      <w:r w:rsidR="006A6658" w:rsidRPr="0046569A">
        <w:rPr>
          <w:b/>
          <w:bCs/>
          <w:spacing w:val="-1"/>
          <w:sz w:val="10"/>
          <w:szCs w:val="10"/>
        </w:rPr>
        <w:t>then</w:t>
      </w:r>
      <w:r w:rsidR="006A6658" w:rsidRPr="0046569A">
        <w:rPr>
          <w:b/>
          <w:bCs/>
          <w:spacing w:val="-2"/>
          <w:sz w:val="10"/>
          <w:szCs w:val="10"/>
        </w:rPr>
        <w:t xml:space="preserve"> </w:t>
      </w:r>
      <w:r w:rsidR="006A6658" w:rsidRPr="0046569A">
        <w:rPr>
          <w:b/>
          <w:bCs/>
          <w:spacing w:val="-1"/>
          <w:sz w:val="10"/>
          <w:szCs w:val="10"/>
        </w:rPr>
        <w:t>go</w:t>
      </w:r>
      <w:r w:rsidR="006A6658" w:rsidRPr="0046569A">
        <w:rPr>
          <w:b/>
          <w:bCs/>
          <w:spacing w:val="-2"/>
          <w:sz w:val="10"/>
          <w:szCs w:val="10"/>
        </w:rPr>
        <w:t xml:space="preserve"> </w:t>
      </w:r>
      <w:r w:rsidR="006A6658" w:rsidRPr="0046569A">
        <w:rPr>
          <w:b/>
          <w:bCs/>
          <w:spacing w:val="-1"/>
          <w:sz w:val="10"/>
          <w:szCs w:val="10"/>
        </w:rPr>
        <w:t>to</w:t>
      </w:r>
      <w:r w:rsidR="006A6658" w:rsidRPr="0046569A">
        <w:rPr>
          <w:b/>
          <w:bCs/>
          <w:spacing w:val="-2"/>
          <w:sz w:val="10"/>
          <w:szCs w:val="10"/>
        </w:rPr>
        <w:t xml:space="preserve"> </w:t>
      </w:r>
      <w:r w:rsidR="006A6658" w:rsidRPr="0046569A">
        <w:rPr>
          <w:b/>
          <w:bCs/>
          <w:spacing w:val="-1"/>
          <w:sz w:val="10"/>
          <w:szCs w:val="10"/>
        </w:rPr>
        <w:t>STEP</w:t>
      </w:r>
      <w:r w:rsidR="006A6658" w:rsidRPr="0046569A">
        <w:rPr>
          <w:b/>
          <w:bCs/>
          <w:spacing w:val="-2"/>
          <w:sz w:val="10"/>
          <w:szCs w:val="10"/>
        </w:rPr>
        <w:t xml:space="preserve"> </w:t>
      </w:r>
      <w:r w:rsidR="006A6658" w:rsidRPr="0046569A">
        <w:rPr>
          <w:b/>
          <w:bCs/>
          <w:sz w:val="10"/>
          <w:szCs w:val="10"/>
        </w:rPr>
        <w:t>4</w:t>
      </w:r>
      <w:r w:rsidR="006A6658" w:rsidRPr="0046569A">
        <w:rPr>
          <w:b/>
          <w:bCs/>
          <w:spacing w:val="-2"/>
          <w:sz w:val="10"/>
          <w:szCs w:val="10"/>
        </w:rPr>
        <w:t xml:space="preserve"> </w:t>
      </w:r>
      <w:r w:rsidR="006A6658" w:rsidRPr="0046569A">
        <w:rPr>
          <w:b/>
          <w:bCs/>
          <w:spacing w:val="-1"/>
          <w:sz w:val="10"/>
          <w:szCs w:val="10"/>
          <w:u w:val="single"/>
        </w:rPr>
        <w:t>(</w:t>
      </w:r>
      <w:r w:rsidR="006A6658" w:rsidRPr="0046569A">
        <w:rPr>
          <w:b/>
          <w:bCs/>
          <w:spacing w:val="-1"/>
          <w:sz w:val="10"/>
          <w:szCs w:val="10"/>
        </w:rPr>
        <w:t xml:space="preserve">Do </w:t>
      </w:r>
      <w:r w:rsidR="006A6658" w:rsidRPr="0046569A">
        <w:rPr>
          <w:b/>
          <w:bCs/>
          <w:spacing w:val="-1"/>
          <w:sz w:val="10"/>
          <w:szCs w:val="10"/>
          <w:u w:val="single"/>
        </w:rPr>
        <w:t>not complete STEP 3</w:t>
      </w:r>
      <w:r w:rsidR="00BE4546" w:rsidRPr="0046569A">
        <w:rPr>
          <w:b/>
          <w:bCs/>
          <w:spacing w:val="-1"/>
          <w:sz w:val="10"/>
          <w:szCs w:val="10"/>
        </w:rPr>
        <w:t>)</w:t>
      </w:r>
      <w:r w:rsidR="006A6658" w:rsidRPr="0046569A">
        <w:rPr>
          <w:b/>
          <w:bCs/>
          <w:sz w:val="10"/>
          <w:szCs w:val="10"/>
        </w:rPr>
        <w:br w:type="column"/>
      </w:r>
    </w:p>
    <w:p w14:paraId="3E11E2F4" w14:textId="18BC9A97" w:rsidR="006A6658" w:rsidRPr="00BE4546" w:rsidRDefault="00752313">
      <w:pPr>
        <w:pStyle w:val="BodyText"/>
        <w:kinsoku w:val="0"/>
        <w:overflowPunct w:val="0"/>
        <w:spacing w:before="5"/>
        <w:ind w:left="0"/>
        <w:rPr>
          <w:sz w:val="10"/>
          <w:szCs w:val="10"/>
        </w:rPr>
      </w:pPr>
      <w:r w:rsidRPr="00BE4546">
        <w:rPr>
          <w:noProof/>
        </w:rPr>
        <mc:AlternateContent>
          <mc:Choice Requires="wpg">
            <w:drawing>
              <wp:anchor distT="0" distB="0" distL="114300" distR="114300" simplePos="0" relativeHeight="251700224" behindDoc="0" locked="0" layoutInCell="1" allowOverlap="1" wp14:anchorId="33122822" wp14:editId="60DA1547">
                <wp:simplePos x="0" y="0"/>
                <wp:positionH relativeFrom="column">
                  <wp:posOffset>107315</wp:posOffset>
                </wp:positionH>
                <wp:positionV relativeFrom="page">
                  <wp:posOffset>4276725</wp:posOffset>
                </wp:positionV>
                <wp:extent cx="561975" cy="1561465"/>
                <wp:effectExtent l="0" t="0" r="28575" b="19685"/>
                <wp:wrapNone/>
                <wp:docPr id="115899493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561465"/>
                          <a:chOff x="156" y="2"/>
                          <a:chExt cx="917" cy="1934"/>
                        </a:xfrm>
                      </wpg:grpSpPr>
                      <wps:wsp>
                        <wps:cNvPr id="2070152604" name="Freeform 67"/>
                        <wps:cNvSpPr>
                          <a:spLocks/>
                        </wps:cNvSpPr>
                        <wps:spPr bwMode="auto">
                          <a:xfrm>
                            <a:off x="161" y="2"/>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149250" name="Freeform 70"/>
                        <wps:cNvSpPr>
                          <a:spLocks/>
                        </wps:cNvSpPr>
                        <wps:spPr bwMode="auto">
                          <a:xfrm>
                            <a:off x="156" y="403"/>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3180936" name="Freeform 73"/>
                        <wps:cNvSpPr>
                          <a:spLocks/>
                        </wps:cNvSpPr>
                        <wps:spPr bwMode="auto">
                          <a:xfrm>
                            <a:off x="156" y="798"/>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5925797" name="Freeform 75"/>
                        <wps:cNvSpPr>
                          <a:spLocks/>
                        </wps:cNvSpPr>
                        <wps:spPr bwMode="auto">
                          <a:xfrm>
                            <a:off x="763" y="885"/>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540148" name="Freeform 76"/>
                        <wps:cNvSpPr>
                          <a:spLocks/>
                        </wps:cNvSpPr>
                        <wps:spPr bwMode="auto">
                          <a:xfrm>
                            <a:off x="156" y="1194"/>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755489" name="Freeform 78"/>
                        <wps:cNvSpPr>
                          <a:spLocks/>
                        </wps:cNvSpPr>
                        <wps:spPr bwMode="auto">
                          <a:xfrm>
                            <a:off x="763" y="1280"/>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446202" name="Freeform 79"/>
                        <wps:cNvSpPr>
                          <a:spLocks/>
                        </wps:cNvSpPr>
                        <wps:spPr bwMode="auto">
                          <a:xfrm>
                            <a:off x="156" y="1590"/>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2490261" name="Freeform 99"/>
                        <wps:cNvSpPr>
                          <a:spLocks/>
                        </wps:cNvSpPr>
                        <wps:spPr bwMode="auto">
                          <a:xfrm>
                            <a:off x="754" y="86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0681902" name="Freeform 101"/>
                        <wps:cNvSpPr>
                          <a:spLocks/>
                        </wps:cNvSpPr>
                        <wps:spPr bwMode="auto">
                          <a:xfrm>
                            <a:off x="754" y="1264"/>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6A7379E" id="Group 66" o:spid="_x0000_s1026" style="position:absolute;margin-left:8.45pt;margin-top:336.75pt;width:44.25pt;height:122.95pt;z-index:251700224;mso-position-vertical-relative:page;mso-width-relative:margin;mso-height-relative:margin" coordorigin="156,2" coordsize="917,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">
                <v:shape id="Freeform 67" o:spid="_x0000_s1027" style="position:absolute;left:161;top:2;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" path="m,345r911,l911,,,,,345xe" filled="f" strokecolor="#808285" strokeweight=".09031mm">
                  <v:path arrowok="t" o:connecttype="custom" o:connectlocs="0,345;911,345;911,0;0,0;0,345" o:connectangles="0,0,0,0,0"/>
                </v:shape>
                <v:shape id="Freeform 70" o:spid="_x0000_s1028" style="position:absolute;left:156;top:403;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" path="m,345r911,l911,,,,,345xe" filled="f" strokecolor="#808285" strokeweight=".09031mm">
                  <v:path arrowok="t" o:connecttype="custom" o:connectlocs="0,345;911,345;911,0;0,0;0,345" o:connectangles="0,0,0,0,0"/>
                </v:shape>
                <v:shape id="Freeform 73" o:spid="_x0000_s1029" style="position:absolute;left:156;top:798;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" path="m,345r911,l911,,,,,345xe" filled="f" strokecolor="#808285" strokeweight=".09031mm">
                  <v:path arrowok="t" o:connecttype="custom" o:connectlocs="0,345;911,345;911,0;0,0;0,345" o:connectangles="0,0,0,0,0"/>
                </v:shape>
                <v:shape id="Freeform 75" o:spid="_x0000_s1030" style="position:absolute;left:763;top:88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" path="m172,172l,172,,,172,r,172xe" filled="f" strokecolor="#999998" strokeweight="1pt">
                  <v:path arrowok="t" o:connecttype="custom" o:connectlocs="172,172;0,172;0,0;172,0;172,172" o:connectangles="0,0,0,0,0"/>
                </v:shape>
                <v:shape id="Freeform 76" o:spid="_x0000_s1031" style="position:absolute;left:156;top:1194;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" path="m,345r911,l911,,,,,345xe" filled="f" strokecolor="#808285" strokeweight=".09031mm">
                  <v:path arrowok="t" o:connecttype="custom" o:connectlocs="0,345;911,345;911,0;0,0;0,345" o:connectangles="0,0,0,0,0"/>
                </v:shape>
                <v:shape id="Freeform 78" o:spid="_x0000_s1032" style="position:absolute;left:763;top:128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" path="m172,172l,172,,,172,r,172xe" filled="f" strokecolor="#999998" strokeweight="1pt">
                  <v:path arrowok="t" o:connecttype="custom" o:connectlocs="172,172;0,172;0,0;172,0;172,172" o:connectangles="0,0,0,0,0"/>
                </v:shape>
                <v:shape id="Freeform 79" o:spid="_x0000_s1033" style="position:absolute;left:156;top:1590;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" path="m,345r911,l911,,,,,345xe" filled="f" strokecolor="#808285" strokeweight=".09031mm">
                  <v:path arrowok="t" o:connecttype="custom" o:connectlocs="0,345;911,345;911,0;0,0;0,345" o:connectangles="0,0,0,0,0"/>
                </v:shape>
                <v:shape id="Freeform 99" o:spid="_x0000_s1034" style="position:absolute;left:754;top:868;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" path="m,201r201,l201,,,,,201xe" stroked="f">
                  <v:path arrowok="t" o:connecttype="custom" o:connectlocs="0,201;201,201;201,0;0,0;0,201" o:connectangles="0,0,0,0,0"/>
                </v:shape>
                <v:shape id="Freeform 101" o:spid="_x0000_s1035" style="position:absolute;left:754;top:1264;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" path="m,201r201,l201,,,,,201xe" stroked="f">
                  <v:path arrowok="t" o:connecttype="custom" o:connectlocs="0,201;201,201;201,0;0,0;0,201" o:connectangles="0,0,0,0,0"/>
                </v:shape>
                <w10:wrap anchory="page"/>
              </v:group>
            </w:pict>
          </mc:Fallback>
        </mc:AlternateContent>
      </w:r>
      <w:r w:rsidRPr="00BE4546">
        <w:rPr>
          <w:noProof/>
        </w:rPr>
        <mc:AlternateContent>
          <mc:Choice Requires="wpg">
            <w:drawing>
              <wp:anchor distT="0" distB="0" distL="114300" distR="114300" simplePos="0" relativeHeight="251637760" behindDoc="1" locked="0" layoutInCell="0" allowOverlap="1" wp14:anchorId="3E11E3A4" wp14:editId="0E807075">
                <wp:simplePos x="0" y="0"/>
                <wp:positionH relativeFrom="page">
                  <wp:posOffset>7800340</wp:posOffset>
                </wp:positionH>
                <wp:positionV relativeFrom="paragraph">
                  <wp:posOffset>-3175</wp:posOffset>
                </wp:positionV>
                <wp:extent cx="1911985" cy="1571050"/>
                <wp:effectExtent l="0" t="0" r="12065" b="10160"/>
                <wp:wrapNone/>
                <wp:docPr id="328"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1571050"/>
                          <a:chOff x="5501" y="339"/>
                          <a:chExt cx="3011" cy="1946"/>
                        </a:xfrm>
                      </wpg:grpSpPr>
                      <wps:wsp>
                        <wps:cNvPr id="329" name="Freeform 200"/>
                        <wps:cNvSpPr>
                          <a:spLocks/>
                        </wps:cNvSpPr>
                        <wps:spPr bwMode="auto">
                          <a:xfrm>
                            <a:off x="5503"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201"/>
                        <wps:cNvSpPr>
                          <a:spLocks/>
                        </wps:cNvSpPr>
                        <wps:spPr bwMode="auto">
                          <a:xfrm>
                            <a:off x="5783"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202"/>
                        <wps:cNvSpPr>
                          <a:spLocks/>
                        </wps:cNvSpPr>
                        <wps:spPr bwMode="auto">
                          <a:xfrm>
                            <a:off x="6065"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203"/>
                        <wps:cNvSpPr>
                          <a:spLocks/>
                        </wps:cNvSpPr>
                        <wps:spPr bwMode="auto">
                          <a:xfrm>
                            <a:off x="6346"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204"/>
                        <wps:cNvSpPr>
                          <a:spLocks/>
                        </wps:cNvSpPr>
                        <wps:spPr bwMode="auto">
                          <a:xfrm>
                            <a:off x="5503"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205"/>
                        <wps:cNvSpPr>
                          <a:spLocks/>
                        </wps:cNvSpPr>
                        <wps:spPr bwMode="auto">
                          <a:xfrm>
                            <a:off x="5783"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206"/>
                        <wps:cNvSpPr>
                          <a:spLocks/>
                        </wps:cNvSpPr>
                        <wps:spPr bwMode="auto">
                          <a:xfrm>
                            <a:off x="6065"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207"/>
                        <wps:cNvSpPr>
                          <a:spLocks/>
                        </wps:cNvSpPr>
                        <wps:spPr bwMode="auto">
                          <a:xfrm>
                            <a:off x="6346"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208"/>
                        <wps:cNvSpPr>
                          <a:spLocks/>
                        </wps:cNvSpPr>
                        <wps:spPr bwMode="auto">
                          <a:xfrm>
                            <a:off x="5503"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209"/>
                        <wps:cNvSpPr>
                          <a:spLocks/>
                        </wps:cNvSpPr>
                        <wps:spPr bwMode="auto">
                          <a:xfrm>
                            <a:off x="5783"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210"/>
                        <wps:cNvSpPr>
                          <a:spLocks/>
                        </wps:cNvSpPr>
                        <wps:spPr bwMode="auto">
                          <a:xfrm>
                            <a:off x="6065"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211"/>
                        <wps:cNvSpPr>
                          <a:spLocks/>
                        </wps:cNvSpPr>
                        <wps:spPr bwMode="auto">
                          <a:xfrm>
                            <a:off x="6346"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Freeform 212"/>
                        <wps:cNvSpPr>
                          <a:spLocks/>
                        </wps:cNvSpPr>
                        <wps:spPr bwMode="auto">
                          <a:xfrm>
                            <a:off x="5503"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213"/>
                        <wps:cNvSpPr>
                          <a:spLocks/>
                        </wps:cNvSpPr>
                        <wps:spPr bwMode="auto">
                          <a:xfrm>
                            <a:off x="5783"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Freeform 214"/>
                        <wps:cNvSpPr>
                          <a:spLocks/>
                        </wps:cNvSpPr>
                        <wps:spPr bwMode="auto">
                          <a:xfrm>
                            <a:off x="6065"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Freeform 215"/>
                        <wps:cNvSpPr>
                          <a:spLocks/>
                        </wps:cNvSpPr>
                        <wps:spPr bwMode="auto">
                          <a:xfrm>
                            <a:off x="6346"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Freeform 216"/>
                        <wps:cNvSpPr>
                          <a:spLocks/>
                        </wps:cNvSpPr>
                        <wps:spPr bwMode="auto">
                          <a:xfrm>
                            <a:off x="5503"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Freeform 217"/>
                        <wps:cNvSpPr>
                          <a:spLocks/>
                        </wps:cNvSpPr>
                        <wps:spPr bwMode="auto">
                          <a:xfrm>
                            <a:off x="5783"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218"/>
                        <wps:cNvSpPr>
                          <a:spLocks/>
                        </wps:cNvSpPr>
                        <wps:spPr bwMode="auto">
                          <a:xfrm>
                            <a:off x="6065"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Freeform 219"/>
                        <wps:cNvSpPr>
                          <a:spLocks/>
                        </wps:cNvSpPr>
                        <wps:spPr bwMode="auto">
                          <a:xfrm>
                            <a:off x="6346"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220"/>
                        <wps:cNvSpPr>
                          <a:spLocks/>
                        </wps:cNvSpPr>
                        <wps:spPr bwMode="auto">
                          <a:xfrm>
                            <a:off x="6693" y="74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Freeform 221"/>
                        <wps:cNvSpPr>
                          <a:spLocks/>
                        </wps:cNvSpPr>
                        <wps:spPr bwMode="auto">
                          <a:xfrm>
                            <a:off x="6841"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1" name="Group 222"/>
                        <wpg:cNvGrpSpPr>
                          <a:grpSpLocks/>
                        </wpg:cNvGrpSpPr>
                        <wpg:grpSpPr bwMode="auto">
                          <a:xfrm>
                            <a:off x="6830" y="809"/>
                            <a:ext cx="203" cy="211"/>
                            <a:chOff x="6830" y="809"/>
                            <a:chExt cx="203" cy="211"/>
                          </a:xfrm>
                        </wpg:grpSpPr>
                        <wps:wsp>
                          <wps:cNvPr id="352" name="Freeform 223"/>
                          <wps:cNvSpPr>
                            <a:spLocks/>
                          </wps:cNvSpPr>
                          <wps:spPr bwMode="auto">
                            <a:xfrm>
                              <a:off x="6830"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224"/>
                          <wps:cNvSpPr>
                            <a:spLocks/>
                          </wps:cNvSpPr>
                          <wps:spPr bwMode="auto">
                            <a:xfrm>
                              <a:off x="6830"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4" name="Freeform 225"/>
                        <wps:cNvSpPr>
                          <a:spLocks/>
                        </wps:cNvSpPr>
                        <wps:spPr bwMode="auto">
                          <a:xfrm>
                            <a:off x="7292"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5" name="Group 226"/>
                        <wpg:cNvGrpSpPr>
                          <a:grpSpLocks/>
                        </wpg:cNvGrpSpPr>
                        <wpg:grpSpPr bwMode="auto">
                          <a:xfrm>
                            <a:off x="7281" y="809"/>
                            <a:ext cx="203" cy="211"/>
                            <a:chOff x="7281" y="809"/>
                            <a:chExt cx="203" cy="211"/>
                          </a:xfrm>
                        </wpg:grpSpPr>
                        <wps:wsp>
                          <wps:cNvPr id="356" name="Freeform 227"/>
                          <wps:cNvSpPr>
                            <a:spLocks/>
                          </wps:cNvSpPr>
                          <wps:spPr bwMode="auto">
                            <a:xfrm>
                              <a:off x="7281"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28"/>
                          <wps:cNvSpPr>
                            <a:spLocks/>
                          </wps:cNvSpPr>
                          <wps:spPr bwMode="auto">
                            <a:xfrm>
                              <a:off x="7281"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8" name="Freeform 229"/>
                        <wps:cNvSpPr>
                          <a:spLocks/>
                        </wps:cNvSpPr>
                        <wps:spPr bwMode="auto">
                          <a:xfrm>
                            <a:off x="7744"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9" name="Group 230"/>
                        <wpg:cNvGrpSpPr>
                          <a:grpSpLocks/>
                        </wpg:cNvGrpSpPr>
                        <wpg:grpSpPr bwMode="auto">
                          <a:xfrm>
                            <a:off x="7733" y="809"/>
                            <a:ext cx="203" cy="211"/>
                            <a:chOff x="7733" y="809"/>
                            <a:chExt cx="203" cy="211"/>
                          </a:xfrm>
                        </wpg:grpSpPr>
                        <wps:wsp>
                          <wps:cNvPr id="360" name="Freeform 231"/>
                          <wps:cNvSpPr>
                            <a:spLocks/>
                          </wps:cNvSpPr>
                          <wps:spPr bwMode="auto">
                            <a:xfrm>
                              <a:off x="7733"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32"/>
                          <wps:cNvSpPr>
                            <a:spLocks/>
                          </wps:cNvSpPr>
                          <wps:spPr bwMode="auto">
                            <a:xfrm>
                              <a:off x="7733"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62" name="Freeform 233"/>
                        <wps:cNvSpPr>
                          <a:spLocks/>
                        </wps:cNvSpPr>
                        <wps:spPr bwMode="auto">
                          <a:xfrm>
                            <a:off x="8196"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3" name="Group 234"/>
                        <wpg:cNvGrpSpPr>
                          <a:grpSpLocks/>
                        </wpg:cNvGrpSpPr>
                        <wpg:grpSpPr bwMode="auto">
                          <a:xfrm>
                            <a:off x="8185" y="809"/>
                            <a:ext cx="203" cy="211"/>
                            <a:chOff x="8185" y="809"/>
                            <a:chExt cx="203" cy="211"/>
                          </a:xfrm>
                        </wpg:grpSpPr>
                        <wps:wsp>
                          <wps:cNvPr id="364" name="Freeform 235"/>
                          <wps:cNvSpPr>
                            <a:spLocks/>
                          </wps:cNvSpPr>
                          <wps:spPr bwMode="auto">
                            <a:xfrm>
                              <a:off x="8185"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236"/>
                          <wps:cNvSpPr>
                            <a:spLocks/>
                          </wps:cNvSpPr>
                          <wps:spPr bwMode="auto">
                            <a:xfrm>
                              <a:off x="8185"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66" name="Freeform 237"/>
                        <wps:cNvSpPr>
                          <a:spLocks/>
                        </wps:cNvSpPr>
                        <wps:spPr bwMode="auto">
                          <a:xfrm>
                            <a:off x="6693" y="113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238"/>
                        <wps:cNvSpPr>
                          <a:spLocks/>
                        </wps:cNvSpPr>
                        <wps:spPr bwMode="auto">
                          <a:xfrm>
                            <a:off x="6841"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8" name="Group 239"/>
                        <wpg:cNvGrpSpPr>
                          <a:grpSpLocks/>
                        </wpg:cNvGrpSpPr>
                        <wpg:grpSpPr bwMode="auto">
                          <a:xfrm>
                            <a:off x="6830" y="1207"/>
                            <a:ext cx="203" cy="211"/>
                            <a:chOff x="6830" y="1207"/>
                            <a:chExt cx="203" cy="211"/>
                          </a:xfrm>
                        </wpg:grpSpPr>
                        <wps:wsp>
                          <wps:cNvPr id="369" name="Freeform 240"/>
                          <wps:cNvSpPr>
                            <a:spLocks/>
                          </wps:cNvSpPr>
                          <wps:spPr bwMode="auto">
                            <a:xfrm>
                              <a:off x="6830"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241"/>
                          <wps:cNvSpPr>
                            <a:spLocks/>
                          </wps:cNvSpPr>
                          <wps:spPr bwMode="auto">
                            <a:xfrm>
                              <a:off x="6830"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71" name="Freeform 242"/>
                        <wps:cNvSpPr>
                          <a:spLocks/>
                        </wps:cNvSpPr>
                        <wps:spPr bwMode="auto">
                          <a:xfrm>
                            <a:off x="7292"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2" name="Group 243"/>
                        <wpg:cNvGrpSpPr>
                          <a:grpSpLocks/>
                        </wpg:cNvGrpSpPr>
                        <wpg:grpSpPr bwMode="auto">
                          <a:xfrm>
                            <a:off x="7281" y="1207"/>
                            <a:ext cx="203" cy="211"/>
                            <a:chOff x="7281" y="1207"/>
                            <a:chExt cx="203" cy="211"/>
                          </a:xfrm>
                        </wpg:grpSpPr>
                        <wps:wsp>
                          <wps:cNvPr id="373" name="Freeform 244"/>
                          <wps:cNvSpPr>
                            <a:spLocks/>
                          </wps:cNvSpPr>
                          <wps:spPr bwMode="auto">
                            <a:xfrm>
                              <a:off x="7281"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245"/>
                          <wps:cNvSpPr>
                            <a:spLocks/>
                          </wps:cNvSpPr>
                          <wps:spPr bwMode="auto">
                            <a:xfrm>
                              <a:off x="7281"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75" name="Freeform 246"/>
                        <wps:cNvSpPr>
                          <a:spLocks/>
                        </wps:cNvSpPr>
                        <wps:spPr bwMode="auto">
                          <a:xfrm>
                            <a:off x="7744"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6" name="Group 247"/>
                        <wpg:cNvGrpSpPr>
                          <a:grpSpLocks/>
                        </wpg:cNvGrpSpPr>
                        <wpg:grpSpPr bwMode="auto">
                          <a:xfrm>
                            <a:off x="7733" y="1207"/>
                            <a:ext cx="203" cy="211"/>
                            <a:chOff x="7733" y="1207"/>
                            <a:chExt cx="203" cy="211"/>
                          </a:xfrm>
                        </wpg:grpSpPr>
                        <wps:wsp>
                          <wps:cNvPr id="377" name="Freeform 248"/>
                          <wps:cNvSpPr>
                            <a:spLocks/>
                          </wps:cNvSpPr>
                          <wps:spPr bwMode="auto">
                            <a:xfrm>
                              <a:off x="7733"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249"/>
                          <wps:cNvSpPr>
                            <a:spLocks/>
                          </wps:cNvSpPr>
                          <wps:spPr bwMode="auto">
                            <a:xfrm>
                              <a:off x="7733"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79" name="Freeform 250"/>
                        <wps:cNvSpPr>
                          <a:spLocks/>
                        </wps:cNvSpPr>
                        <wps:spPr bwMode="auto">
                          <a:xfrm>
                            <a:off x="8196"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0" name="Group 251"/>
                        <wpg:cNvGrpSpPr>
                          <a:grpSpLocks/>
                        </wpg:cNvGrpSpPr>
                        <wpg:grpSpPr bwMode="auto">
                          <a:xfrm>
                            <a:off x="8185" y="1207"/>
                            <a:ext cx="203" cy="211"/>
                            <a:chOff x="8185" y="1207"/>
                            <a:chExt cx="203" cy="211"/>
                          </a:xfrm>
                        </wpg:grpSpPr>
                        <wps:wsp>
                          <wps:cNvPr id="381" name="Freeform 252"/>
                          <wps:cNvSpPr>
                            <a:spLocks/>
                          </wps:cNvSpPr>
                          <wps:spPr bwMode="auto">
                            <a:xfrm>
                              <a:off x="8185"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253"/>
                          <wps:cNvSpPr>
                            <a:spLocks/>
                          </wps:cNvSpPr>
                          <wps:spPr bwMode="auto">
                            <a:xfrm>
                              <a:off x="8185"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83" name="Freeform 254"/>
                        <wps:cNvSpPr>
                          <a:spLocks/>
                        </wps:cNvSpPr>
                        <wps:spPr bwMode="auto">
                          <a:xfrm>
                            <a:off x="6693" y="153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255"/>
                        <wps:cNvSpPr>
                          <a:spLocks/>
                        </wps:cNvSpPr>
                        <wps:spPr bwMode="auto">
                          <a:xfrm>
                            <a:off x="6841"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5" name="Group 256"/>
                        <wpg:cNvGrpSpPr>
                          <a:grpSpLocks/>
                        </wpg:cNvGrpSpPr>
                        <wpg:grpSpPr bwMode="auto">
                          <a:xfrm>
                            <a:off x="6830" y="1606"/>
                            <a:ext cx="203" cy="211"/>
                            <a:chOff x="6830" y="1606"/>
                            <a:chExt cx="203" cy="211"/>
                          </a:xfrm>
                        </wpg:grpSpPr>
                        <wps:wsp>
                          <wps:cNvPr id="386" name="Freeform 257"/>
                          <wps:cNvSpPr>
                            <a:spLocks/>
                          </wps:cNvSpPr>
                          <wps:spPr bwMode="auto">
                            <a:xfrm>
                              <a:off x="6830"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258"/>
                          <wps:cNvSpPr>
                            <a:spLocks/>
                          </wps:cNvSpPr>
                          <wps:spPr bwMode="auto">
                            <a:xfrm>
                              <a:off x="6830"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88" name="Freeform 259"/>
                        <wps:cNvSpPr>
                          <a:spLocks/>
                        </wps:cNvSpPr>
                        <wps:spPr bwMode="auto">
                          <a:xfrm>
                            <a:off x="7292"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9" name="Group 260"/>
                        <wpg:cNvGrpSpPr>
                          <a:grpSpLocks/>
                        </wpg:cNvGrpSpPr>
                        <wpg:grpSpPr bwMode="auto">
                          <a:xfrm>
                            <a:off x="7281" y="1606"/>
                            <a:ext cx="203" cy="211"/>
                            <a:chOff x="7281" y="1606"/>
                            <a:chExt cx="203" cy="211"/>
                          </a:xfrm>
                        </wpg:grpSpPr>
                        <wps:wsp>
                          <wps:cNvPr id="390" name="Freeform 261"/>
                          <wps:cNvSpPr>
                            <a:spLocks/>
                          </wps:cNvSpPr>
                          <wps:spPr bwMode="auto">
                            <a:xfrm>
                              <a:off x="7281"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262"/>
                          <wps:cNvSpPr>
                            <a:spLocks/>
                          </wps:cNvSpPr>
                          <wps:spPr bwMode="auto">
                            <a:xfrm>
                              <a:off x="7281"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2" name="Freeform 263"/>
                        <wps:cNvSpPr>
                          <a:spLocks/>
                        </wps:cNvSpPr>
                        <wps:spPr bwMode="auto">
                          <a:xfrm>
                            <a:off x="7744"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3" name="Group 264"/>
                        <wpg:cNvGrpSpPr>
                          <a:grpSpLocks/>
                        </wpg:cNvGrpSpPr>
                        <wpg:grpSpPr bwMode="auto">
                          <a:xfrm>
                            <a:off x="7733" y="1606"/>
                            <a:ext cx="203" cy="211"/>
                            <a:chOff x="7733" y="1606"/>
                            <a:chExt cx="203" cy="211"/>
                          </a:xfrm>
                        </wpg:grpSpPr>
                        <wps:wsp>
                          <wps:cNvPr id="394" name="Freeform 265"/>
                          <wps:cNvSpPr>
                            <a:spLocks/>
                          </wps:cNvSpPr>
                          <wps:spPr bwMode="auto">
                            <a:xfrm>
                              <a:off x="7733"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266"/>
                          <wps:cNvSpPr>
                            <a:spLocks/>
                          </wps:cNvSpPr>
                          <wps:spPr bwMode="auto">
                            <a:xfrm>
                              <a:off x="7733"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6" name="Freeform 267"/>
                        <wps:cNvSpPr>
                          <a:spLocks/>
                        </wps:cNvSpPr>
                        <wps:spPr bwMode="auto">
                          <a:xfrm>
                            <a:off x="8196"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7" name="Group 268"/>
                        <wpg:cNvGrpSpPr>
                          <a:grpSpLocks/>
                        </wpg:cNvGrpSpPr>
                        <wpg:grpSpPr bwMode="auto">
                          <a:xfrm>
                            <a:off x="8185" y="1606"/>
                            <a:ext cx="203" cy="211"/>
                            <a:chOff x="8185" y="1606"/>
                            <a:chExt cx="203" cy="211"/>
                          </a:xfrm>
                        </wpg:grpSpPr>
                        <wps:wsp>
                          <wps:cNvPr id="398" name="Freeform 269"/>
                          <wps:cNvSpPr>
                            <a:spLocks/>
                          </wps:cNvSpPr>
                          <wps:spPr bwMode="auto">
                            <a:xfrm>
                              <a:off x="8185"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270"/>
                          <wps:cNvSpPr>
                            <a:spLocks/>
                          </wps:cNvSpPr>
                          <wps:spPr bwMode="auto">
                            <a:xfrm>
                              <a:off x="8185"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0" name="Freeform 271"/>
                        <wps:cNvSpPr>
                          <a:spLocks/>
                        </wps:cNvSpPr>
                        <wps:spPr bwMode="auto">
                          <a:xfrm>
                            <a:off x="6693" y="1937"/>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272"/>
                        <wps:cNvSpPr>
                          <a:spLocks/>
                        </wps:cNvSpPr>
                        <wps:spPr bwMode="auto">
                          <a:xfrm>
                            <a:off x="6841"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2" name="Group 273"/>
                        <wpg:cNvGrpSpPr>
                          <a:grpSpLocks/>
                        </wpg:cNvGrpSpPr>
                        <wpg:grpSpPr bwMode="auto">
                          <a:xfrm>
                            <a:off x="6830" y="2005"/>
                            <a:ext cx="203" cy="211"/>
                            <a:chOff x="6830" y="2005"/>
                            <a:chExt cx="203" cy="211"/>
                          </a:xfrm>
                        </wpg:grpSpPr>
                        <wps:wsp>
                          <wps:cNvPr id="403" name="Freeform 274"/>
                          <wps:cNvSpPr>
                            <a:spLocks/>
                          </wps:cNvSpPr>
                          <wps:spPr bwMode="auto">
                            <a:xfrm>
                              <a:off x="6830"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275"/>
                          <wps:cNvSpPr>
                            <a:spLocks/>
                          </wps:cNvSpPr>
                          <wps:spPr bwMode="auto">
                            <a:xfrm>
                              <a:off x="6830"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5" name="Freeform 276"/>
                        <wps:cNvSpPr>
                          <a:spLocks/>
                        </wps:cNvSpPr>
                        <wps:spPr bwMode="auto">
                          <a:xfrm>
                            <a:off x="7292"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6" name="Group 277"/>
                        <wpg:cNvGrpSpPr>
                          <a:grpSpLocks/>
                        </wpg:cNvGrpSpPr>
                        <wpg:grpSpPr bwMode="auto">
                          <a:xfrm>
                            <a:off x="7281" y="2005"/>
                            <a:ext cx="203" cy="211"/>
                            <a:chOff x="7281" y="2005"/>
                            <a:chExt cx="203" cy="211"/>
                          </a:xfrm>
                        </wpg:grpSpPr>
                        <wps:wsp>
                          <wps:cNvPr id="407" name="Freeform 278"/>
                          <wps:cNvSpPr>
                            <a:spLocks/>
                          </wps:cNvSpPr>
                          <wps:spPr bwMode="auto">
                            <a:xfrm>
                              <a:off x="7281"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279"/>
                          <wps:cNvSpPr>
                            <a:spLocks/>
                          </wps:cNvSpPr>
                          <wps:spPr bwMode="auto">
                            <a:xfrm>
                              <a:off x="7281"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9" name="Freeform 280"/>
                        <wps:cNvSpPr>
                          <a:spLocks/>
                        </wps:cNvSpPr>
                        <wps:spPr bwMode="auto">
                          <a:xfrm>
                            <a:off x="7744"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0" name="Group 281"/>
                        <wpg:cNvGrpSpPr>
                          <a:grpSpLocks/>
                        </wpg:cNvGrpSpPr>
                        <wpg:grpSpPr bwMode="auto">
                          <a:xfrm>
                            <a:off x="7733" y="2005"/>
                            <a:ext cx="203" cy="211"/>
                            <a:chOff x="7733" y="2005"/>
                            <a:chExt cx="203" cy="211"/>
                          </a:xfrm>
                        </wpg:grpSpPr>
                        <wps:wsp>
                          <wps:cNvPr id="411" name="Freeform 282"/>
                          <wps:cNvSpPr>
                            <a:spLocks/>
                          </wps:cNvSpPr>
                          <wps:spPr bwMode="auto">
                            <a:xfrm>
                              <a:off x="7733"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283"/>
                          <wps:cNvSpPr>
                            <a:spLocks/>
                          </wps:cNvSpPr>
                          <wps:spPr bwMode="auto">
                            <a:xfrm>
                              <a:off x="7733"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13" name="Freeform 284"/>
                        <wps:cNvSpPr>
                          <a:spLocks/>
                        </wps:cNvSpPr>
                        <wps:spPr bwMode="auto">
                          <a:xfrm>
                            <a:off x="8196"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4" name="Group 285"/>
                        <wpg:cNvGrpSpPr>
                          <a:grpSpLocks/>
                        </wpg:cNvGrpSpPr>
                        <wpg:grpSpPr bwMode="auto">
                          <a:xfrm>
                            <a:off x="8185" y="2005"/>
                            <a:ext cx="203" cy="211"/>
                            <a:chOff x="8185" y="2005"/>
                            <a:chExt cx="203" cy="211"/>
                          </a:xfrm>
                        </wpg:grpSpPr>
                        <wps:wsp>
                          <wps:cNvPr id="415" name="Freeform 286"/>
                          <wps:cNvSpPr>
                            <a:spLocks/>
                          </wps:cNvSpPr>
                          <wps:spPr bwMode="auto">
                            <a:xfrm>
                              <a:off x="8185"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287"/>
                          <wps:cNvSpPr>
                            <a:spLocks/>
                          </wps:cNvSpPr>
                          <wps:spPr bwMode="auto">
                            <a:xfrm>
                              <a:off x="8185"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6AC463" id="Group 199" o:spid="_x0000_s1026" style="position:absolute;margin-left:614.2pt;margin-top:-.25pt;width:150.55pt;height:123.7pt;z-index:-251678720;mso-position-horizontal-relative:page" coordorigin="5501,339" coordsize="3011,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" o:allowincell="f">
                <v:shape id="Freeform 200" o:spid="_x0000_s1027" style="position:absolute;left:5503;top:34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" path="m,345r281,l281,,,,,345xe" filled="f" strokecolor="#808285" strokeweight=".25pt">
                  <v:path arrowok="t" o:connecttype="custom" o:connectlocs="0,345;281,345;281,0;0,0;0,345" o:connectangles="0,0,0,0,0"/>
                </v:shape>
                <v:shape id="Freeform 201" o:spid="_x0000_s1028" style="position:absolute;left:5783;top:34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" path="m,345r281,l281,,,,,345xe" filled="f" strokecolor="#808285" strokeweight=".25pt">
                  <v:path arrowok="t" o:connecttype="custom" o:connectlocs="0,345;281,345;281,0;0,0;0,345" o:connectangles="0,0,0,0,0"/>
                </v:shape>
                <v:shape id="Freeform 202" o:spid="_x0000_s1029" style="position:absolute;left:6065;top:34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" path="m,345r281,l281,,,,,345xe" filled="f" strokecolor="#808285" strokeweight=".25pt">
                  <v:path arrowok="t" o:connecttype="custom" o:connectlocs="0,345;281,345;281,0;0,0;0,345" o:connectangles="0,0,0,0,0"/>
                </v:shape>
                <v:shape id="Freeform 203" o:spid="_x0000_s1030" style="position:absolute;left:6346;top:34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" path="m,345r281,l281,,,,,345xe" filled="f" strokecolor="#808285" strokeweight=".25pt">
                  <v:path arrowok="t" o:connecttype="custom" o:connectlocs="0,345;281,345;281,0;0,0;0,345" o:connectangles="0,0,0,0,0"/>
                </v:shape>
                <v:shape id="Freeform 204" o:spid="_x0000_s1031" style="position:absolute;left:5503;top:7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" path="m,345r281,l281,,,,,345xe" filled="f" strokecolor="#808285" strokeweight=".25pt">
                  <v:path arrowok="t" o:connecttype="custom" o:connectlocs="0,345;281,345;281,0;0,0;0,345" o:connectangles="0,0,0,0,0"/>
                </v:shape>
                <v:shape id="Freeform 205" o:spid="_x0000_s1032" style="position:absolute;left:5783;top:7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" path="m,345r281,l281,,,,,345xe" filled="f" strokecolor="#808285" strokeweight=".25pt">
                  <v:path arrowok="t" o:connecttype="custom" o:connectlocs="0,345;281,345;281,0;0,0;0,345" o:connectangles="0,0,0,0,0"/>
                </v:shape>
                <v:shape id="Freeform 206" o:spid="_x0000_s1033" style="position:absolute;left:6065;top:7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" path="m,345r281,l281,,,,,345xe" filled="f" strokecolor="#808285" strokeweight=".25pt">
                  <v:path arrowok="t" o:connecttype="custom" o:connectlocs="0,345;281,345;281,0;0,0;0,345" o:connectangles="0,0,0,0,0"/>
                </v:shape>
                <v:shape id="Freeform 207" o:spid="_x0000_s1034" style="position:absolute;left:6346;top:7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" path="m,345r281,l281,,,,,345xe" filled="f" strokecolor="#808285" strokeweight=".25pt">
                  <v:path arrowok="t" o:connecttype="custom" o:connectlocs="0,345;281,345;281,0;0,0;0,345" o:connectangles="0,0,0,0,0"/>
                </v:shape>
                <v:shape id="Freeform 208" o:spid="_x0000_s1035" style="position:absolute;left:5503;top:11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" path="m,345r281,l281,,,,,345xe" filled="f" strokecolor="#808285" strokeweight=".25pt">
                  <v:path arrowok="t" o:connecttype="custom" o:connectlocs="0,345;281,345;281,0;0,0;0,345" o:connectangles="0,0,0,0,0"/>
                </v:shape>
                <v:shape id="Freeform 209" o:spid="_x0000_s1036" style="position:absolute;left:5783;top:11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" path="m,345r281,l281,,,,,345xe" filled="f" strokecolor="#808285" strokeweight=".25pt">
                  <v:path arrowok="t" o:connecttype="custom" o:connectlocs="0,345;281,345;281,0;0,0;0,345" o:connectangles="0,0,0,0,0"/>
                </v:shape>
                <v:shape id="Freeform 210" o:spid="_x0000_s1037" style="position:absolute;left:6065;top:11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" path="m,345r281,l281,,,,,345xe" filled="f" strokecolor="#808285" strokeweight=".25pt">
                  <v:path arrowok="t" o:connecttype="custom" o:connectlocs="0,345;281,345;281,0;0,0;0,345" o:connectangles="0,0,0,0,0"/>
                </v:shape>
                <v:shape id="Freeform 211" o:spid="_x0000_s1038" style="position:absolute;left:6346;top:11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" path="m,345r281,l281,,,,,345xe" filled="f" strokecolor="#808285" strokeweight=".25pt">
                  <v:path arrowok="t" o:connecttype="custom" o:connectlocs="0,345;281,345;281,0;0,0;0,345" o:connectangles="0,0,0,0,0"/>
                </v:shape>
                <v:shape id="Freeform 212" o:spid="_x0000_s1039" style="position:absolute;left:5503;top:15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" path="m,345r281,l281,,,,,345xe" filled="f" strokecolor="#808285" strokeweight=".25pt">
                  <v:path arrowok="t" o:connecttype="custom" o:connectlocs="0,345;281,345;281,0;0,0;0,345" o:connectangles="0,0,0,0,0"/>
                </v:shape>
                <v:shape id="Freeform 213" o:spid="_x0000_s1040" style="position:absolute;left:5783;top:15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" path="m,345r281,l281,,,,,345xe" filled="f" strokecolor="#808285" strokeweight=".25pt">
                  <v:path arrowok="t" o:connecttype="custom" o:connectlocs="0,345;281,345;281,0;0,0;0,345" o:connectangles="0,0,0,0,0"/>
                </v:shape>
                <v:shape id="Freeform 214" o:spid="_x0000_s1041" style="position:absolute;left:6065;top:15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" path="m,345r281,l281,,,,,345xe" filled="f" strokecolor="#808285" strokeweight=".25pt">
                  <v:path arrowok="t" o:connecttype="custom" o:connectlocs="0,345;281,345;281,0;0,0;0,345" o:connectangles="0,0,0,0,0"/>
                </v:shape>
                <v:shape id="Freeform 215" o:spid="_x0000_s1042" style="position:absolute;left:6346;top:15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" path="m,345r281,l281,,,,,345xe" filled="f" strokecolor="#808285" strokeweight=".25pt">
                  <v:path arrowok="t" o:connecttype="custom" o:connectlocs="0,345;281,345;281,0;0,0;0,345" o:connectangles="0,0,0,0,0"/>
                </v:shape>
                <v:shape id="Freeform 216" o:spid="_x0000_s1043" style="position:absolute;left:5503;top:1937;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" path="m,345r281,l281,,,,,345xe" filled="f" strokecolor="#808285" strokeweight=".25pt">
                  <v:path arrowok="t" o:connecttype="custom" o:connectlocs="0,345;281,345;281,0;0,0;0,345" o:connectangles="0,0,0,0,0"/>
                </v:shape>
                <v:shape id="Freeform 217" o:spid="_x0000_s1044" style="position:absolute;left:5783;top:1937;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" path="m,345r281,l281,,,,,345xe" filled="f" strokecolor="#808285" strokeweight=".25pt">
                  <v:path arrowok="t" o:connecttype="custom" o:connectlocs="0,345;281,345;281,0;0,0;0,345" o:connectangles="0,0,0,0,0"/>
                </v:shape>
                <v:shape id="Freeform 218" o:spid="_x0000_s1045" style="position:absolute;left:6065;top:1937;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" path="m,345r281,l281,,,,,345xe" filled="f" strokecolor="#808285" strokeweight=".25pt">
                  <v:path arrowok="t" o:connecttype="custom" o:connectlocs="0,345;281,345;281,0;0,0;0,345" o:connectangles="0,0,0,0,0"/>
                </v:shape>
                <v:shape id="Freeform 219" o:spid="_x0000_s1046" style="position:absolute;left:6346;top:1937;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" path="m,345r281,l281,,,,,345xe" filled="f" strokecolor="#808285" strokeweight=".25pt">
                  <v:path arrowok="t" o:connecttype="custom" o:connectlocs="0,345;281,345;281,0;0,0;0,345" o:connectangles="0,0,0,0,0"/>
                </v:shape>
                <v:shape id="Freeform 220" o:spid="_x0000_s1047" style="position:absolute;left:6693;top:740;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" path="m,345r1815,l1815,,,,,345xe" filled="f" strokecolor="#808285" strokeweight=".25pt">
                  <v:path arrowok="t" o:connecttype="custom" o:connectlocs="0,345;1815,345;1815,0;0,0;0,345" o:connectangles="0,0,0,0,0"/>
                </v:shape>
                <v:shape id="Freeform 221" o:spid="_x0000_s1048" style="position:absolute;left:6841;top:81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22" o:spid="_x0000_s1049" style="position:absolute;left:6830;top:809;width:203;height:211" coordorigin="6830,80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223" o:spid="_x0000_s1050" style="position:absolute;left:6830;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24" o:spid="_x0000_s1051" style="position:absolute;left:6830;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25" o:spid="_x0000_s1052" style="position:absolute;left:7292;top:81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26" o:spid="_x0000_s1053" style="position:absolute;left:7281;top:809;width:203;height:211" coordorigin="7281,80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227" o:spid="_x0000_s1054" style="position:absolute;left:7281;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28" o:spid="_x0000_s1055" style="position:absolute;left:7281;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29" o:spid="_x0000_s1056" style="position:absolute;left:7744;top:81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30" o:spid="_x0000_s1057" style="position:absolute;left:7733;top:809;width:203;height:211" coordorigin="7733,80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231" o:spid="_x0000_s1058" style="position:absolute;left:7733;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32" o:spid="_x0000_s1059" style="position:absolute;left:7733;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33" o:spid="_x0000_s1060" style="position:absolute;left:8196;top:81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34" o:spid="_x0000_s1061" style="position:absolute;left:8185;top:809;width:203;height:211" coordorigin="8185,80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235" o:spid="_x0000_s1062" style="position:absolute;left:8185;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36" o:spid="_x0000_s1063" style="position:absolute;left:8185;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37" o:spid="_x0000_s1064" style="position:absolute;left:6693;top:1139;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" path="m,345r1815,l1815,,,,,345xe" filled="f" strokecolor="#808285" strokeweight=".25pt">
                  <v:path arrowok="t" o:connecttype="custom" o:connectlocs="0,345;1815,345;1815,0;0,0;0,345" o:connectangles="0,0,0,0,0"/>
                </v:shape>
                <v:shape id="Freeform 238" o:spid="_x0000_s1065" style="position:absolute;left:6841;top:12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39" o:spid="_x0000_s1066" style="position:absolute;left:6830;top:1207;width:203;height:211" coordorigin="6830,12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240" o:spid="_x0000_s1067" style="position:absolute;left:6830;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41" o:spid="_x0000_s1068" style="position:absolute;left:6830;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42" o:spid="_x0000_s1069" style="position:absolute;left:7292;top:12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43" o:spid="_x0000_s1070" style="position:absolute;left:7281;top:1207;width:203;height:211" coordorigin="7281,12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244" o:spid="_x0000_s1071" style="position:absolute;left:7281;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45" o:spid="_x0000_s1072" style="position:absolute;left:7281;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46" o:spid="_x0000_s1073" style="position:absolute;left:7744;top:12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47" o:spid="_x0000_s1074" style="position:absolute;left:7733;top:1207;width:203;height:211" coordorigin="7733,12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248" o:spid="_x0000_s1075" style="position:absolute;left:7733;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49" o:spid="_x0000_s1076" style="position:absolute;left:7733;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50" o:spid="_x0000_s1077" style="position:absolute;left:8196;top:12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51" o:spid="_x0000_s1078" style="position:absolute;left:8185;top:1207;width:203;height:211" coordorigin="8185,12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252" o:spid="_x0000_s1079" style="position:absolute;left:8185;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53" o:spid="_x0000_s1080" style="position:absolute;left:8185;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54" o:spid="_x0000_s1081" style="position:absolute;left:6693;top:1538;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" path="m,345r1815,l1815,,,,,345xe" filled="f" strokecolor="#808285" strokeweight=".25pt">
                  <v:path arrowok="t" o:connecttype="custom" o:connectlocs="0,345;1815,345;1815,0;0,0;0,345" o:connectangles="0,0,0,0,0"/>
                </v:shape>
                <v:shape id="Freeform 255" o:spid="_x0000_s1082" style="position:absolute;left:6841;top:16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56" o:spid="_x0000_s1083" style="position:absolute;left:6830;top:1606;width:203;height:211" coordorigin="6830,16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257" o:spid="_x0000_s1084" style="position:absolute;left:6830;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58" o:spid="_x0000_s1085" style="position:absolute;left:6830;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59" o:spid="_x0000_s1086" style="position:absolute;left:7292;top:16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60" o:spid="_x0000_s1087" style="position:absolute;left:7281;top:1606;width:203;height:211" coordorigin="7281,16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261" o:spid="_x0000_s1088" style="position:absolute;left:7281;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62" o:spid="_x0000_s1089" style="position:absolute;left:7281;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63" o:spid="_x0000_s1090" style="position:absolute;left:7744;top:16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64" o:spid="_x0000_s1091" style="position:absolute;left:7733;top:1606;width:203;height:211" coordorigin="7733,16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265" o:spid="_x0000_s1092" style="position:absolute;left:7733;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66" o:spid="_x0000_s1093" style="position:absolute;left:7733;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67" o:spid="_x0000_s1094" style="position:absolute;left:8196;top:16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68" o:spid="_x0000_s1095" style="position:absolute;left:8185;top:1606;width:203;height:211" coordorigin="8185,16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269" o:spid="_x0000_s1096" style="position:absolute;left:8185;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70" o:spid="_x0000_s1097" style="position:absolute;left:8185;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71" o:spid="_x0000_s1098" style="position:absolute;left:6693;top:1937;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" path="m,345r1815,l1815,,,,,345xe" filled="f" strokecolor="#808285" strokeweight=".25pt">
                  <v:path arrowok="t" o:connecttype="custom" o:connectlocs="0,345;1815,345;1815,0;0,0;0,345" o:connectangles="0,0,0,0,0"/>
                </v:shape>
                <v:shape id="Freeform 272" o:spid="_x0000_s1099" style="position:absolute;left:6841;top:20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73" o:spid="_x0000_s1100" style="position:absolute;left:6830;top:2005;width:203;height:211" coordorigin="6830,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274" o:spid="_x0000_s1101" style="position:absolute;left:6830;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75" o:spid="_x0000_s1102" style="position:absolute;left:6830;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76" o:spid="_x0000_s1103" style="position:absolute;left:7292;top:20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77" o:spid="_x0000_s1104" style="position:absolute;left:7281;top:2005;width:203;height:211" coordorigin="7281,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278" o:spid="_x0000_s1105" style="position:absolute;left:7281;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79" o:spid="_x0000_s1106" style="position:absolute;left:7281;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80" o:spid="_x0000_s1107" style="position:absolute;left:7744;top:20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81" o:spid="_x0000_s1108" style="position:absolute;left:7733;top:2005;width:203;height:211" coordorigin="7733,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282" o:spid="_x0000_s1109" style="position:absolute;left:7733;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83" o:spid="_x0000_s1110" style="position:absolute;left:7733;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84" o:spid="_x0000_s1111" style="position:absolute;left:8196;top:20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85" o:spid="_x0000_s1112" style="position:absolute;left:8185;top:2005;width:203;height:211" coordorigin="8185,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286" o:spid="_x0000_s1113"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87" o:spid="_x0000_s1114"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p>
    <w:p w14:paraId="3E11E2F6" w14:textId="62463D49" w:rsidR="006A6658" w:rsidRPr="001377B3" w:rsidRDefault="006A6658" w:rsidP="001377B3">
      <w:pPr>
        <w:pStyle w:val="BodyText"/>
        <w:kinsoku w:val="0"/>
        <w:overflowPunct w:val="0"/>
        <w:spacing w:before="0"/>
        <w:rPr>
          <w:sz w:val="10"/>
          <w:szCs w:val="10"/>
        </w:rPr>
        <w:sectPr w:rsidR="006A6658" w:rsidRPr="001377B3">
          <w:type w:val="continuous"/>
          <w:pgSz w:w="15840" w:h="12240" w:orient="landscape"/>
          <w:pgMar w:top="280" w:right="240" w:bottom="0" w:left="240" w:header="720" w:footer="720" w:gutter="0"/>
          <w:cols w:num="2" w:space="720" w:equalWidth="0">
            <w:col w:w="10174" w:space="577"/>
            <w:col w:w="4609"/>
          </w:cols>
          <w:noEndnote/>
        </w:sectPr>
      </w:pPr>
    </w:p>
    <w:p w14:paraId="611E0705" w14:textId="1DC7085F" w:rsidR="00257FF9" w:rsidRPr="004A6C6F" w:rsidRDefault="00701A63" w:rsidP="00E542F7">
      <w:pPr>
        <w:pStyle w:val="BodyText"/>
        <w:tabs>
          <w:tab w:val="left" w:pos="11910"/>
        </w:tabs>
        <w:kinsoku w:val="0"/>
        <w:overflowPunct w:val="0"/>
        <w:spacing w:before="9"/>
        <w:ind w:left="0"/>
        <w:rPr>
          <w:b/>
          <w:bCs/>
          <w:sz w:val="16"/>
          <w:szCs w:val="16"/>
        </w:rPr>
      </w:pPr>
      <w:r w:rsidRPr="00BE4546">
        <w:rPr>
          <w:noProof/>
        </w:rPr>
        <mc:AlternateContent>
          <mc:Choice Requires="wpg">
            <w:drawing>
              <wp:anchor distT="0" distB="0" distL="114300" distR="114300" simplePos="0" relativeHeight="251640832" behindDoc="1" locked="0" layoutInCell="0" allowOverlap="1" wp14:anchorId="3E11E3AA" wp14:editId="21A9A62F">
                <wp:simplePos x="0" y="0"/>
                <wp:positionH relativeFrom="page">
                  <wp:posOffset>8638540</wp:posOffset>
                </wp:positionH>
                <wp:positionV relativeFrom="paragraph">
                  <wp:posOffset>81867</wp:posOffset>
                </wp:positionV>
                <wp:extent cx="128905" cy="133350"/>
                <wp:effectExtent l="0" t="0" r="0" b="0"/>
                <wp:wrapNone/>
                <wp:docPr id="233"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350"/>
                          <a:chOff x="8185" y="-19"/>
                          <a:chExt cx="203" cy="210"/>
                        </a:xfrm>
                      </wpg:grpSpPr>
                      <wps:wsp>
                        <wps:cNvPr id="234" name="Freeform 379"/>
                        <wps:cNvSpPr>
                          <a:spLocks/>
                        </wps:cNvSpPr>
                        <wps:spPr bwMode="auto">
                          <a:xfrm>
                            <a:off x="8196" y="-9"/>
                            <a:ext cx="182" cy="190"/>
                          </a:xfrm>
                          <a:custGeom>
                            <a:avLst/>
                            <a:gdLst>
                              <a:gd name="T0" fmla="*/ 86 w 182"/>
                              <a:gd name="T1" fmla="*/ 0 h 190"/>
                              <a:gd name="T2" fmla="*/ 66 w 182"/>
                              <a:gd name="T3" fmla="*/ 3 h 190"/>
                              <a:gd name="T4" fmla="*/ 47 w 182"/>
                              <a:gd name="T5" fmla="*/ 11 h 190"/>
                              <a:gd name="T6" fmla="*/ 31 w 182"/>
                              <a:gd name="T7" fmla="*/ 23 h 190"/>
                              <a:gd name="T8" fmla="*/ 18 w 182"/>
                              <a:gd name="T9" fmla="*/ 40 h 190"/>
                              <a:gd name="T10" fmla="*/ 8 w 182"/>
                              <a:gd name="T11" fmla="*/ 60 h 190"/>
                              <a:gd name="T12" fmla="*/ 1 w 182"/>
                              <a:gd name="T13" fmla="*/ 83 h 190"/>
                              <a:gd name="T14" fmla="*/ 0 w 182"/>
                              <a:gd name="T15" fmla="*/ 110 h 190"/>
                              <a:gd name="T16" fmla="*/ 5 w 182"/>
                              <a:gd name="T17" fmla="*/ 132 h 190"/>
                              <a:gd name="T18" fmla="*/ 16 w 182"/>
                              <a:gd name="T19" fmla="*/ 151 h 190"/>
                              <a:gd name="T20" fmla="*/ 30 w 182"/>
                              <a:gd name="T21" fmla="*/ 167 h 190"/>
                              <a:gd name="T22" fmla="*/ 48 w 182"/>
                              <a:gd name="T23" fmla="*/ 180 h 190"/>
                              <a:gd name="T24" fmla="*/ 68 w 182"/>
                              <a:gd name="T25" fmla="*/ 188 h 190"/>
                              <a:gd name="T26" fmla="*/ 91 w 182"/>
                              <a:gd name="T27" fmla="*/ 190 h 190"/>
                              <a:gd name="T28" fmla="*/ 98 w 182"/>
                              <a:gd name="T29" fmla="*/ 190 h 190"/>
                              <a:gd name="T30" fmla="*/ 118 w 182"/>
                              <a:gd name="T31" fmla="*/ 186 h 190"/>
                              <a:gd name="T32" fmla="*/ 136 w 182"/>
                              <a:gd name="T33" fmla="*/ 178 h 190"/>
                              <a:gd name="T34" fmla="*/ 151 w 182"/>
                              <a:gd name="T35" fmla="*/ 165 h 190"/>
                              <a:gd name="T36" fmla="*/ 164 w 182"/>
                              <a:gd name="T37" fmla="*/ 148 h 190"/>
                              <a:gd name="T38" fmla="*/ 174 w 182"/>
                              <a:gd name="T39" fmla="*/ 128 h 190"/>
                              <a:gd name="T40" fmla="*/ 179 w 182"/>
                              <a:gd name="T41" fmla="*/ 104 h 190"/>
                              <a:gd name="T42" fmla="*/ 181 w 182"/>
                              <a:gd name="T43" fmla="*/ 77 h 190"/>
                              <a:gd name="T44" fmla="*/ 174 w 182"/>
                              <a:gd name="T45" fmla="*/ 56 h 190"/>
                              <a:gd name="T46" fmla="*/ 164 w 182"/>
                              <a:gd name="T47" fmla="*/ 37 h 190"/>
                              <a:gd name="T48" fmla="*/ 149 w 182"/>
                              <a:gd name="T49" fmla="*/ 22 h 190"/>
                              <a:gd name="T50" fmla="*/ 130 w 182"/>
                              <a:gd name="T51" fmla="*/ 10 h 190"/>
                              <a:gd name="T52" fmla="*/ 109 w 182"/>
                              <a:gd name="T53" fmla="*/ 2 h 190"/>
                              <a:gd name="T54" fmla="*/ 86 w 182"/>
                              <a:gd name="T55"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0">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5" name="Group 380"/>
                        <wpg:cNvGrpSpPr>
                          <a:grpSpLocks/>
                        </wpg:cNvGrpSpPr>
                        <wpg:grpSpPr bwMode="auto">
                          <a:xfrm>
                            <a:off x="8185" y="-19"/>
                            <a:ext cx="203" cy="210"/>
                            <a:chOff x="8185" y="-19"/>
                            <a:chExt cx="203" cy="210"/>
                          </a:xfrm>
                        </wpg:grpSpPr>
                        <wps:wsp>
                          <wps:cNvPr id="236" name="Freeform 381"/>
                          <wps:cNvSpPr>
                            <a:spLocks/>
                          </wps:cNvSpPr>
                          <wps:spPr bwMode="auto">
                            <a:xfrm>
                              <a:off x="8185" y="-19"/>
                              <a:ext cx="203" cy="210"/>
                            </a:xfrm>
                            <a:custGeom>
                              <a:avLst/>
                              <a:gdLst>
                                <a:gd name="T0" fmla="*/ 101 w 203"/>
                                <a:gd name="T1" fmla="*/ 0 h 210"/>
                                <a:gd name="T2" fmla="*/ 79 w 203"/>
                                <a:gd name="T3" fmla="*/ 2 h 210"/>
                                <a:gd name="T4" fmla="*/ 58 w 203"/>
                                <a:gd name="T5" fmla="*/ 9 h 210"/>
                                <a:gd name="T6" fmla="*/ 40 w 203"/>
                                <a:gd name="T7" fmla="*/ 21 h 210"/>
                                <a:gd name="T8" fmla="*/ 24 w 203"/>
                                <a:gd name="T9" fmla="*/ 36 h 210"/>
                                <a:gd name="T10" fmla="*/ 12 w 203"/>
                                <a:gd name="T11" fmla="*/ 54 h 210"/>
                                <a:gd name="T12" fmla="*/ 4 w 203"/>
                                <a:gd name="T13" fmla="*/ 74 h 210"/>
                                <a:gd name="T14" fmla="*/ 0 w 203"/>
                                <a:gd name="T15" fmla="*/ 97 h 210"/>
                                <a:gd name="T16" fmla="*/ 2 w 203"/>
                                <a:gd name="T17" fmla="*/ 122 h 210"/>
                                <a:gd name="T18" fmla="*/ 8 w 203"/>
                                <a:gd name="T19" fmla="*/ 145 h 210"/>
                                <a:gd name="T20" fmla="*/ 18 w 203"/>
                                <a:gd name="T21" fmla="*/ 164 h 210"/>
                                <a:gd name="T22" fmla="*/ 32 w 203"/>
                                <a:gd name="T23" fmla="*/ 181 h 210"/>
                                <a:gd name="T24" fmla="*/ 48 w 203"/>
                                <a:gd name="T25" fmla="*/ 195 h 210"/>
                                <a:gd name="T26" fmla="*/ 67 w 203"/>
                                <a:gd name="T27" fmla="*/ 204 h 210"/>
                                <a:gd name="T28" fmla="*/ 87 w 203"/>
                                <a:gd name="T29" fmla="*/ 210 h 210"/>
                                <a:gd name="T30" fmla="*/ 113 w 203"/>
                                <a:gd name="T31" fmla="*/ 208 h 210"/>
                                <a:gd name="T32" fmla="*/ 136 w 203"/>
                                <a:gd name="T33" fmla="*/ 202 h 210"/>
                                <a:gd name="T34" fmla="*/ 156 w 203"/>
                                <a:gd name="T35" fmla="*/ 192 h 210"/>
                                <a:gd name="T36" fmla="*/ 160 w 203"/>
                                <a:gd name="T37" fmla="*/ 189 h 210"/>
                                <a:gd name="T38" fmla="*/ 117 w 203"/>
                                <a:gd name="T39" fmla="*/ 189 h 210"/>
                                <a:gd name="T40" fmla="*/ 91 w 203"/>
                                <a:gd name="T41" fmla="*/ 187 h 210"/>
                                <a:gd name="T42" fmla="*/ 69 w 203"/>
                                <a:gd name="T43" fmla="*/ 180 h 210"/>
                                <a:gd name="T44" fmla="*/ 50 w 203"/>
                                <a:gd name="T45" fmla="*/ 169 h 210"/>
                                <a:gd name="T46" fmla="*/ 35 w 203"/>
                                <a:gd name="T47" fmla="*/ 154 h 210"/>
                                <a:gd name="T48" fmla="*/ 25 w 203"/>
                                <a:gd name="T49" fmla="*/ 137 h 210"/>
                                <a:gd name="T50" fmla="*/ 20 w 203"/>
                                <a:gd name="T51" fmla="*/ 117 h 210"/>
                                <a:gd name="T52" fmla="*/ 22 w 203"/>
                                <a:gd name="T53" fmla="*/ 91 h 210"/>
                                <a:gd name="T54" fmla="*/ 29 w 203"/>
                                <a:gd name="T55" fmla="*/ 68 h 210"/>
                                <a:gd name="T56" fmla="*/ 41 w 203"/>
                                <a:gd name="T57" fmla="*/ 49 h 210"/>
                                <a:gd name="T58" fmla="*/ 55 w 203"/>
                                <a:gd name="T59" fmla="*/ 35 h 210"/>
                                <a:gd name="T60" fmla="*/ 73 w 203"/>
                                <a:gd name="T61" fmla="*/ 25 h 210"/>
                                <a:gd name="T62" fmla="*/ 93 w 203"/>
                                <a:gd name="T63" fmla="*/ 20 h 210"/>
                                <a:gd name="T64" fmla="*/ 101 w 203"/>
                                <a:gd name="T65" fmla="*/ 20 h 210"/>
                                <a:gd name="T66" fmla="*/ 160 w 203"/>
                                <a:gd name="T67" fmla="*/ 20 h 210"/>
                                <a:gd name="T68" fmla="*/ 143 w 203"/>
                                <a:gd name="T69" fmla="*/ 9 h 210"/>
                                <a:gd name="T70" fmla="*/ 124 w 203"/>
                                <a:gd name="T71" fmla="*/ 2 h 210"/>
                                <a:gd name="T72" fmla="*/ 104 w 203"/>
                                <a:gd name="T73" fmla="*/ 0 h 210"/>
                                <a:gd name="T74" fmla="*/ 101 w 203"/>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0">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382"/>
                          <wps:cNvSpPr>
                            <a:spLocks/>
                          </wps:cNvSpPr>
                          <wps:spPr bwMode="auto">
                            <a:xfrm>
                              <a:off x="8185" y="-19"/>
                              <a:ext cx="203" cy="210"/>
                            </a:xfrm>
                            <a:custGeom>
                              <a:avLst/>
                              <a:gdLst>
                                <a:gd name="T0" fmla="*/ 160 w 203"/>
                                <a:gd name="T1" fmla="*/ 20 h 210"/>
                                <a:gd name="T2" fmla="*/ 101 w 203"/>
                                <a:gd name="T3" fmla="*/ 20 h 210"/>
                                <a:gd name="T4" fmla="*/ 123 w 203"/>
                                <a:gd name="T5" fmla="*/ 23 h 210"/>
                                <a:gd name="T6" fmla="*/ 143 w 203"/>
                                <a:gd name="T7" fmla="*/ 31 h 210"/>
                                <a:gd name="T8" fmla="*/ 160 w 203"/>
                                <a:gd name="T9" fmla="*/ 45 h 210"/>
                                <a:gd name="T10" fmla="*/ 173 w 203"/>
                                <a:gd name="T11" fmla="*/ 63 h 210"/>
                                <a:gd name="T12" fmla="*/ 181 w 203"/>
                                <a:gd name="T13" fmla="*/ 84 h 210"/>
                                <a:gd name="T14" fmla="*/ 180 w 203"/>
                                <a:gd name="T15" fmla="*/ 112 h 210"/>
                                <a:gd name="T16" fmla="*/ 174 w 203"/>
                                <a:gd name="T17" fmla="*/ 136 h 210"/>
                                <a:gd name="T18" fmla="*/ 164 w 203"/>
                                <a:gd name="T19" fmla="*/ 156 h 210"/>
                                <a:gd name="T20" fmla="*/ 151 w 203"/>
                                <a:gd name="T21" fmla="*/ 171 h 210"/>
                                <a:gd name="T22" fmla="*/ 135 w 203"/>
                                <a:gd name="T23" fmla="*/ 183 h 210"/>
                                <a:gd name="T24" fmla="*/ 117 w 203"/>
                                <a:gd name="T25" fmla="*/ 189 h 210"/>
                                <a:gd name="T26" fmla="*/ 160 w 203"/>
                                <a:gd name="T27" fmla="*/ 189 h 210"/>
                                <a:gd name="T28" fmla="*/ 173 w 203"/>
                                <a:gd name="T29" fmla="*/ 179 h 210"/>
                                <a:gd name="T30" fmla="*/ 186 w 203"/>
                                <a:gd name="T31" fmla="*/ 163 h 210"/>
                                <a:gd name="T32" fmla="*/ 196 w 203"/>
                                <a:gd name="T33" fmla="*/ 145 h 210"/>
                                <a:gd name="T34" fmla="*/ 202 w 203"/>
                                <a:gd name="T35" fmla="*/ 124 h 210"/>
                                <a:gd name="T36" fmla="*/ 200 w 203"/>
                                <a:gd name="T37" fmla="*/ 97 h 210"/>
                                <a:gd name="T38" fmla="*/ 195 w 203"/>
                                <a:gd name="T39" fmla="*/ 73 h 210"/>
                                <a:gd name="T40" fmla="*/ 186 w 203"/>
                                <a:gd name="T41" fmla="*/ 52 h 210"/>
                                <a:gd name="T42" fmla="*/ 174 w 203"/>
                                <a:gd name="T43" fmla="*/ 34 h 210"/>
                                <a:gd name="T44" fmla="*/ 160 w 203"/>
                                <a:gd name="T45"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0">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E936E0" id="Group 378" o:spid="_x0000_s1026" style="position:absolute;margin-left:680.2pt;margin-top:6.45pt;width:10.15pt;height:10.5pt;z-index:-251675648;mso-position-horizontal-relative:page" coordorigin="8185,-19" coordsize="20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" o:allowincell="f">
                <v:shape id="Freeform 379" o:spid="_x0000_s1027" style="position:absolute;left:8196;top:-9;width:182;height:190;visibility:visible;mso-wrap-style:square;v-text-anchor:top" coordsize="18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80" o:spid="_x0000_s1028" style="position:absolute;left:8185;top:-19;width:203;height:210" coordorigin="8185,-19" coordsize="2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381" o:spid="_x0000_s1029" style="position:absolute;left:8185;top:-19;width:203;height:210;visibility:visible;mso-wrap-style:square;v-text-anchor:top" coordsize="2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82" o:spid="_x0000_s1030" style="position:absolute;left:8185;top:-19;width:203;height:210;visibility:visible;mso-wrap-style:square;v-text-anchor:top" coordsize="2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sidRPr="00BE4546">
        <w:rPr>
          <w:noProof/>
        </w:rPr>
        <mc:AlternateContent>
          <mc:Choice Requires="wpg">
            <w:drawing>
              <wp:anchor distT="0" distB="0" distL="114300" distR="114300" simplePos="0" relativeHeight="251626496" behindDoc="1" locked="0" layoutInCell="0" allowOverlap="1" wp14:anchorId="3E11E38E" wp14:editId="2C8B932A">
                <wp:simplePos x="0" y="0"/>
                <wp:positionH relativeFrom="page">
                  <wp:posOffset>8947150</wp:posOffset>
                </wp:positionH>
                <wp:positionV relativeFrom="paragraph">
                  <wp:posOffset>69850</wp:posOffset>
                </wp:positionV>
                <wp:extent cx="128905" cy="133985"/>
                <wp:effectExtent l="0" t="0" r="0" b="0"/>
                <wp:wrapNone/>
                <wp:docPr id="46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6830" y="263"/>
                          <a:chExt cx="203" cy="211"/>
                        </a:xfrm>
                      </wpg:grpSpPr>
                      <wps:wsp>
                        <wps:cNvPr id="469" name="Freeform 144"/>
                        <wps:cNvSpPr>
                          <a:spLocks/>
                        </wps:cNvSpPr>
                        <wps:spPr bwMode="auto">
                          <a:xfrm>
                            <a:off x="6841"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70" name="Group 145"/>
                        <wpg:cNvGrpSpPr>
                          <a:grpSpLocks/>
                        </wpg:cNvGrpSpPr>
                        <wpg:grpSpPr bwMode="auto">
                          <a:xfrm>
                            <a:off x="6830" y="263"/>
                            <a:ext cx="203" cy="211"/>
                            <a:chOff x="6830" y="263"/>
                            <a:chExt cx="203" cy="211"/>
                          </a:xfrm>
                        </wpg:grpSpPr>
                        <wps:wsp>
                          <wps:cNvPr id="471" name="Freeform 146"/>
                          <wps:cNvSpPr>
                            <a:spLocks/>
                          </wps:cNvSpPr>
                          <wps:spPr bwMode="auto">
                            <a:xfrm>
                              <a:off x="6830"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47"/>
                          <wps:cNvSpPr>
                            <a:spLocks/>
                          </wps:cNvSpPr>
                          <wps:spPr bwMode="auto">
                            <a:xfrm>
                              <a:off x="6830"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AAB8F6" id="Group 143" o:spid="_x0000_s1026" style="position:absolute;margin-left:704.5pt;margin-top:5.5pt;width:10.15pt;height:10.55pt;z-index:-251689984;mso-position-horizontal-relative:page" coordorigin="6830,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" o:allowincell="f">
                <v:shape id="Freeform 144" o:spid="_x0000_s1027" style="position:absolute;left:6841;top:273;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45" o:spid="_x0000_s1028" style="position:absolute;left:6830;top:263;width:203;height:211" coordorigin="6830,263"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Freeform 146" o:spid="_x0000_s1029" style="position:absolute;left:6830;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47" o:spid="_x0000_s1030" style="position:absolute;left:6830;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sidRPr="00BE4546">
        <w:rPr>
          <w:noProof/>
        </w:rPr>
        <mc:AlternateContent>
          <mc:Choice Requires="wpg">
            <w:drawing>
              <wp:anchor distT="0" distB="0" distL="114300" distR="114300" simplePos="0" relativeHeight="251627520" behindDoc="1" locked="0" layoutInCell="0" allowOverlap="1" wp14:anchorId="3E11E390" wp14:editId="7A3D6A4D">
                <wp:simplePos x="0" y="0"/>
                <wp:positionH relativeFrom="page">
                  <wp:posOffset>9222740</wp:posOffset>
                </wp:positionH>
                <wp:positionV relativeFrom="paragraph">
                  <wp:posOffset>69850</wp:posOffset>
                </wp:positionV>
                <wp:extent cx="128905" cy="133985"/>
                <wp:effectExtent l="0" t="0" r="0" b="0"/>
                <wp:wrapNone/>
                <wp:docPr id="46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7281" y="263"/>
                          <a:chExt cx="203" cy="211"/>
                        </a:xfrm>
                      </wpg:grpSpPr>
                      <wps:wsp>
                        <wps:cNvPr id="464" name="Freeform 149"/>
                        <wps:cNvSpPr>
                          <a:spLocks/>
                        </wps:cNvSpPr>
                        <wps:spPr bwMode="auto">
                          <a:xfrm>
                            <a:off x="7292"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65" name="Group 150"/>
                        <wpg:cNvGrpSpPr>
                          <a:grpSpLocks/>
                        </wpg:cNvGrpSpPr>
                        <wpg:grpSpPr bwMode="auto">
                          <a:xfrm>
                            <a:off x="7281" y="263"/>
                            <a:ext cx="203" cy="211"/>
                            <a:chOff x="7281" y="263"/>
                            <a:chExt cx="203" cy="211"/>
                          </a:xfrm>
                        </wpg:grpSpPr>
                        <wps:wsp>
                          <wps:cNvPr id="466" name="Freeform 151"/>
                          <wps:cNvSpPr>
                            <a:spLocks/>
                          </wps:cNvSpPr>
                          <wps:spPr bwMode="auto">
                            <a:xfrm>
                              <a:off x="7281"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52"/>
                          <wps:cNvSpPr>
                            <a:spLocks/>
                          </wps:cNvSpPr>
                          <wps:spPr bwMode="auto">
                            <a:xfrm>
                              <a:off x="7281"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ED3B7E" id="Group 148" o:spid="_x0000_s1026" style="position:absolute;margin-left:726.2pt;margin-top:5.5pt;width:10.15pt;height:10.55pt;z-index:-251688960;mso-position-horizontal-relative:page" coordorigin="7281,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" o:allowincell="f">
                <v:shape id="Freeform 149" o:spid="_x0000_s1027" style="position:absolute;left:7292;top:273;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50" o:spid="_x0000_s1028" style="position:absolute;left:7281;top:263;width:203;height:211" coordorigin="7281,263"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151" o:spid="_x0000_s1029" style="position:absolute;left:7281;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52" o:spid="_x0000_s1030" style="position:absolute;left:7281;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sidRPr="00BE4546">
        <w:rPr>
          <w:noProof/>
        </w:rPr>
        <mc:AlternateContent>
          <mc:Choice Requires="wpg">
            <w:drawing>
              <wp:anchor distT="0" distB="0" distL="114300" distR="114300" simplePos="0" relativeHeight="251628544" behindDoc="1" locked="0" layoutInCell="0" allowOverlap="1" wp14:anchorId="3E11E392" wp14:editId="2B48BB58">
                <wp:simplePos x="0" y="0"/>
                <wp:positionH relativeFrom="page">
                  <wp:posOffset>9500870</wp:posOffset>
                </wp:positionH>
                <wp:positionV relativeFrom="paragraph">
                  <wp:posOffset>62498</wp:posOffset>
                </wp:positionV>
                <wp:extent cx="128905" cy="133985"/>
                <wp:effectExtent l="0" t="0" r="0" b="0"/>
                <wp:wrapNone/>
                <wp:docPr id="458"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7733" y="263"/>
                          <a:chExt cx="203" cy="211"/>
                        </a:xfrm>
                      </wpg:grpSpPr>
                      <wps:wsp>
                        <wps:cNvPr id="459" name="Freeform 154"/>
                        <wps:cNvSpPr>
                          <a:spLocks/>
                        </wps:cNvSpPr>
                        <wps:spPr bwMode="auto">
                          <a:xfrm>
                            <a:off x="7744"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60" name="Group 155"/>
                        <wpg:cNvGrpSpPr>
                          <a:grpSpLocks/>
                        </wpg:cNvGrpSpPr>
                        <wpg:grpSpPr bwMode="auto">
                          <a:xfrm>
                            <a:off x="7733" y="263"/>
                            <a:ext cx="203" cy="211"/>
                            <a:chOff x="7733" y="263"/>
                            <a:chExt cx="203" cy="211"/>
                          </a:xfrm>
                        </wpg:grpSpPr>
                        <wps:wsp>
                          <wps:cNvPr id="461" name="Freeform 156"/>
                          <wps:cNvSpPr>
                            <a:spLocks/>
                          </wps:cNvSpPr>
                          <wps:spPr bwMode="auto">
                            <a:xfrm>
                              <a:off x="7733"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57"/>
                          <wps:cNvSpPr>
                            <a:spLocks/>
                          </wps:cNvSpPr>
                          <wps:spPr bwMode="auto">
                            <a:xfrm>
                              <a:off x="7733"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12D184" id="Group 153" o:spid="_x0000_s1026" style="position:absolute;margin-left:748.1pt;margin-top:4.9pt;width:10.15pt;height:10.55pt;z-index:-251687936;mso-position-horizontal-relative:page" coordorigin="7733,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" o:allowincell="f">
                <v:shape id="Freeform 154" o:spid="_x0000_s1027" style="position:absolute;left:7744;top:273;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55" o:spid="_x0000_s1028" style="position:absolute;left:7733;top:263;width:203;height:211" coordorigin="7733,263"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156" o:spid="_x0000_s1029" style="position:absolute;left:7733;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57" o:spid="_x0000_s1030" style="position:absolute;left:7733;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sidR="00752313" w:rsidRPr="00BE4546">
        <w:rPr>
          <w:noProof/>
        </w:rPr>
        <mc:AlternateContent>
          <mc:Choice Requires="wpg">
            <w:drawing>
              <wp:anchor distT="0" distB="0" distL="114300" distR="114300" simplePos="0" relativeHeight="251636736" behindDoc="1" locked="0" layoutInCell="0" allowOverlap="1" wp14:anchorId="3E11E3A2" wp14:editId="646F6934">
                <wp:simplePos x="0" y="0"/>
                <wp:positionH relativeFrom="page">
                  <wp:posOffset>4953000</wp:posOffset>
                </wp:positionH>
                <wp:positionV relativeFrom="page">
                  <wp:posOffset>4335780</wp:posOffset>
                </wp:positionV>
                <wp:extent cx="2114550" cy="1493176"/>
                <wp:effectExtent l="0" t="0" r="19050" b="12065"/>
                <wp:wrapNone/>
                <wp:docPr id="417"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0" cy="1493176"/>
                          <a:chOff x="2345" y="-23"/>
                          <a:chExt cx="2796" cy="1945"/>
                        </a:xfrm>
                      </wpg:grpSpPr>
                      <wps:wsp>
                        <wps:cNvPr id="418" name="Freeform 194"/>
                        <wps:cNvSpPr>
                          <a:spLocks/>
                        </wps:cNvSpPr>
                        <wps:spPr bwMode="auto">
                          <a:xfrm>
                            <a:off x="2348" y="-20"/>
                            <a:ext cx="2791" cy="345"/>
                          </a:xfrm>
                          <a:custGeom>
                            <a:avLst/>
                            <a:gdLst>
                              <a:gd name="T0" fmla="*/ 0 w 2791"/>
                              <a:gd name="T1" fmla="*/ 345 h 345"/>
                              <a:gd name="T2" fmla="*/ 2790 w 2791"/>
                              <a:gd name="T3" fmla="*/ 345 h 345"/>
                              <a:gd name="T4" fmla="*/ 2790 w 2791"/>
                              <a:gd name="T5" fmla="*/ 0 h 345"/>
                              <a:gd name="T6" fmla="*/ 0 w 2791"/>
                              <a:gd name="T7" fmla="*/ 0 h 345"/>
                              <a:gd name="T8" fmla="*/ 0 w 2791"/>
                              <a:gd name="T9" fmla="*/ 345 h 345"/>
                            </a:gdLst>
                            <a:ahLst/>
                            <a:cxnLst>
                              <a:cxn ang="0">
                                <a:pos x="T0" y="T1"/>
                              </a:cxn>
                              <a:cxn ang="0">
                                <a:pos x="T2" y="T3"/>
                              </a:cxn>
                              <a:cxn ang="0">
                                <a:pos x="T4" y="T5"/>
                              </a:cxn>
                              <a:cxn ang="0">
                                <a:pos x="T6" y="T7"/>
                              </a:cxn>
                              <a:cxn ang="0">
                                <a:pos x="T8" y="T9"/>
                              </a:cxn>
                            </a:cxnLst>
                            <a:rect l="0" t="0" r="r" b="b"/>
                            <a:pathLst>
                              <a:path w="2791" h="345">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195"/>
                        <wps:cNvSpPr>
                          <a:spLocks/>
                        </wps:cNvSpPr>
                        <wps:spPr bwMode="auto">
                          <a:xfrm>
                            <a:off x="2348" y="378"/>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196"/>
                        <wps:cNvSpPr>
                          <a:spLocks/>
                        </wps:cNvSpPr>
                        <wps:spPr bwMode="auto">
                          <a:xfrm>
                            <a:off x="2348" y="777"/>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197"/>
                        <wps:cNvSpPr>
                          <a:spLocks/>
                        </wps:cNvSpPr>
                        <wps:spPr bwMode="auto">
                          <a:xfrm>
                            <a:off x="2348" y="1175"/>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198"/>
                        <wps:cNvSpPr>
                          <a:spLocks/>
                        </wps:cNvSpPr>
                        <wps:spPr bwMode="auto">
                          <a:xfrm>
                            <a:off x="2348" y="1574"/>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6A4F9" id="Group 193" o:spid="_x0000_s1026" style="position:absolute;margin-left:390pt;margin-top:341.4pt;width:166.5pt;height:117.55pt;z-index:-251679744;mso-position-horizontal-relative:page;mso-position-vertical-relative:page" coordorigin="2345,-23" coordsize="2796,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" o:allowincell="f">
                <v:shape id="Freeform 194" o:spid="_x0000_s1027" style="position:absolute;left:2348;top:-20;width:2791;height:345;visibility:visible;mso-wrap-style:square;v-text-anchor:top" coordsize="279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" path="m,345r2790,l2790,,,,,345xe" filled="f" strokecolor="#808285" strokeweight=".25pt">
                  <v:path arrowok="t" o:connecttype="custom" o:connectlocs="0,345;2790,345;2790,0;0,0;0,345" o:connectangles="0,0,0,0,0"/>
                </v:shape>
                <v:shape id="Freeform 195" o:spid="_x0000_s1028" style="position:absolute;left:2348;top:378;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" path="m,345r2790,l2790,,,,,345xe" filled="f" strokecolor="#808285" strokeweight=".25pt">
                  <v:path arrowok="t" o:connecttype="custom" o:connectlocs="0,345;2790,345;2790,0;0,0;0,345" o:connectangles="0,0,0,0,0"/>
                </v:shape>
                <v:shape id="Freeform 196" o:spid="_x0000_s1029" style="position:absolute;left:2348;top:777;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" path="m,345r2790,l2790,,,,,345xe" filled="f" strokecolor="#808285" strokeweight=".25pt">
                  <v:path arrowok="t" o:connecttype="custom" o:connectlocs="0,345;2790,345;2790,0;0,0;0,345" o:connectangles="0,0,0,0,0"/>
                </v:shape>
                <v:shape id="Freeform 197" o:spid="_x0000_s1030" style="position:absolute;left:2348;top:1175;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" path="m,345r2790,l2790,,,,,345xe" filled="f" strokecolor="#808285" strokeweight=".25pt">
                  <v:path arrowok="t" o:connecttype="custom" o:connectlocs="0,345;2790,345;2790,0;0,0;0,345" o:connectangles="0,0,0,0,0"/>
                </v:shape>
                <v:shape id="Freeform 198" o:spid="_x0000_s1031" style="position:absolute;left:2348;top:1574;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" path="m,345r2790,l2790,,,,,345xe" filled="f" strokecolor="#808285" strokeweight=".25pt">
                  <v:path arrowok="t" o:connecttype="custom" o:connectlocs="0,345;2790,345;2790,0;0,0;0,345" o:connectangles="0,0,0,0,0"/>
                </v:shape>
                <w10:wrap anchorx="page" anchory="page"/>
              </v:group>
            </w:pict>
          </mc:Fallback>
        </mc:AlternateContent>
      </w:r>
      <w:r w:rsidR="003B35D5" w:rsidRPr="00BE4546">
        <w:rPr>
          <w:noProof/>
          <w:sz w:val="20"/>
          <w:szCs w:val="20"/>
        </w:rPr>
        <mc:AlternateContent>
          <mc:Choice Requires="wpg">
            <w:drawing>
              <wp:inline distT="0" distB="0" distL="0" distR="0" wp14:anchorId="4E606EF6" wp14:editId="2AE6CC4F">
                <wp:extent cx="3540125" cy="262890"/>
                <wp:effectExtent l="0" t="0" r="3175" b="3810"/>
                <wp:docPr id="118"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0125" cy="262890"/>
                          <a:chOff x="0" y="0"/>
                          <a:chExt cx="15120" cy="414"/>
                        </a:xfrm>
                      </wpg:grpSpPr>
                      <wps:wsp>
                        <wps:cNvPr id="119" name="Freeform 495"/>
                        <wps:cNvSpPr>
                          <a:spLocks/>
                        </wps:cNvSpPr>
                        <wps:spPr bwMode="auto">
                          <a:xfrm>
                            <a:off x="973" y="0"/>
                            <a:ext cx="14147" cy="414"/>
                          </a:xfrm>
                          <a:custGeom>
                            <a:avLst/>
                            <a:gdLst>
                              <a:gd name="T0" fmla="*/ 0 w 14147"/>
                              <a:gd name="T1" fmla="*/ 413 h 414"/>
                              <a:gd name="T2" fmla="*/ 14146 w 14147"/>
                              <a:gd name="T3" fmla="*/ 413 h 414"/>
                              <a:gd name="T4" fmla="*/ 14146 w 14147"/>
                              <a:gd name="T5" fmla="*/ 0 h 414"/>
                              <a:gd name="T6" fmla="*/ 0 w 14147"/>
                              <a:gd name="T7" fmla="*/ 0 h 414"/>
                              <a:gd name="T8" fmla="*/ 0 w 14147"/>
                              <a:gd name="T9" fmla="*/ 413 h 414"/>
                            </a:gdLst>
                            <a:ahLst/>
                            <a:cxnLst>
                              <a:cxn ang="0">
                                <a:pos x="T0" y="T1"/>
                              </a:cxn>
                              <a:cxn ang="0">
                                <a:pos x="T2" y="T3"/>
                              </a:cxn>
                              <a:cxn ang="0">
                                <a:pos x="T4" y="T5"/>
                              </a:cxn>
                              <a:cxn ang="0">
                                <a:pos x="T6" y="T7"/>
                              </a:cxn>
                              <a:cxn ang="0">
                                <a:pos x="T8" y="T9"/>
                              </a:cxn>
                            </a:cxnLst>
                            <a:rect l="0" t="0" r="r" b="b"/>
                            <a:pathLst>
                              <a:path w="14147" h="414">
                                <a:moveTo>
                                  <a:pt x="0" y="413"/>
                                </a:moveTo>
                                <a:lnTo>
                                  <a:pt x="14146" y="413"/>
                                </a:lnTo>
                                <a:lnTo>
                                  <a:pt x="14146" y="0"/>
                                </a:lnTo>
                                <a:lnTo>
                                  <a:pt x="0" y="0"/>
                                </a:lnTo>
                                <a:lnTo>
                                  <a:pt x="0" y="413"/>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496"/>
                        <wps:cNvSpPr>
                          <a:spLocks/>
                        </wps:cNvSpPr>
                        <wps:spPr bwMode="auto">
                          <a:xfrm>
                            <a:off x="0" y="0"/>
                            <a:ext cx="974" cy="414"/>
                          </a:xfrm>
                          <a:custGeom>
                            <a:avLst/>
                            <a:gdLst>
                              <a:gd name="T0" fmla="*/ 0 w 974"/>
                              <a:gd name="T1" fmla="*/ 414 h 414"/>
                              <a:gd name="T2" fmla="*/ 973 w 974"/>
                              <a:gd name="T3" fmla="*/ 414 h 414"/>
                              <a:gd name="T4" fmla="*/ 973 w 974"/>
                              <a:gd name="T5" fmla="*/ 0 h 414"/>
                              <a:gd name="T6" fmla="*/ 0 w 974"/>
                              <a:gd name="T7" fmla="*/ 0 h 414"/>
                              <a:gd name="T8" fmla="*/ 0 w 974"/>
                              <a:gd name="T9" fmla="*/ 414 h 414"/>
                            </a:gdLst>
                            <a:ahLst/>
                            <a:cxnLst>
                              <a:cxn ang="0">
                                <a:pos x="T0" y="T1"/>
                              </a:cxn>
                              <a:cxn ang="0">
                                <a:pos x="T2" y="T3"/>
                              </a:cxn>
                              <a:cxn ang="0">
                                <a:pos x="T4" y="T5"/>
                              </a:cxn>
                              <a:cxn ang="0">
                                <a:pos x="T6" y="T7"/>
                              </a:cxn>
                              <a:cxn ang="0">
                                <a:pos x="T8" y="T9"/>
                              </a:cxn>
                            </a:cxnLst>
                            <a:rect l="0" t="0" r="r" b="b"/>
                            <a:pathLst>
                              <a:path w="974" h="414">
                                <a:moveTo>
                                  <a:pt x="0" y="414"/>
                                </a:moveTo>
                                <a:lnTo>
                                  <a:pt x="973" y="414"/>
                                </a:lnTo>
                                <a:lnTo>
                                  <a:pt x="973" y="0"/>
                                </a:lnTo>
                                <a:lnTo>
                                  <a:pt x="0" y="0"/>
                                </a:lnTo>
                                <a:lnTo>
                                  <a:pt x="0" y="414"/>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Text Box 497"/>
                        <wps:cNvSpPr txBox="1">
                          <a:spLocks noChangeArrowheads="1"/>
                        </wps:cNvSpPr>
                        <wps:spPr bwMode="auto">
                          <a:xfrm>
                            <a:off x="0" y="0"/>
                            <a:ext cx="13528"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21BC2" w14:textId="77777777" w:rsidR="003B35D5" w:rsidRDefault="003B35D5" w:rsidP="003B35D5">
                              <w:pPr>
                                <w:pStyle w:val="BodyText"/>
                                <w:tabs>
                                  <w:tab w:val="left" w:pos="1119"/>
                                </w:tabs>
                                <w:kinsoku w:val="0"/>
                                <w:overflowPunct w:val="0"/>
                                <w:spacing w:before="64"/>
                                <w:ind w:left="145"/>
                                <w:rPr>
                                  <w:color w:val="000000"/>
                                  <w:sz w:val="16"/>
                                  <w:szCs w:val="16"/>
                                </w:rPr>
                              </w:pPr>
                              <w:r>
                                <w:rPr>
                                  <w:b/>
                                  <w:bCs/>
                                  <w:color w:val="FFFFFF"/>
                                  <w:position w:val="1"/>
                                  <w:sz w:val="19"/>
                                  <w:szCs w:val="19"/>
                                </w:rPr>
                                <w:t>STEP 4</w:t>
                              </w:r>
                              <w:r>
                                <w:rPr>
                                  <w:b/>
                                  <w:bCs/>
                                  <w:color w:val="FFFFFF"/>
                                  <w:position w:val="1"/>
                                  <w:sz w:val="19"/>
                                  <w:szCs w:val="19"/>
                                </w:rPr>
                                <w:tab/>
                              </w:r>
                              <w:r>
                                <w:rPr>
                                  <w:b/>
                                  <w:bCs/>
                                  <w:color w:val="FFFFFF"/>
                                  <w:sz w:val="16"/>
                                  <w:szCs w:val="16"/>
                                </w:rPr>
                                <w:t>Contact information and adult signature</w:t>
                              </w:r>
                            </w:p>
                          </w:txbxContent>
                        </wps:txbx>
                        <wps:bodyPr rot="0" vert="horz" wrap="square" lIns="0" tIns="0" rIns="0" bIns="0" anchor="t" anchorCtr="0" upright="1">
                          <a:noAutofit/>
                        </wps:bodyPr>
                      </wps:wsp>
                    </wpg:wgp>
                  </a:graphicData>
                </a:graphic>
              </wp:inline>
            </w:drawing>
          </mc:Choice>
          <mc:Fallback>
            <w:pict>
              <v:group w14:anchorId="4E606EF6" id="Group 494" o:spid="_x0000_s1058" style="width:278.75pt;height:20.7pt;mso-position-horizontal-relative:char;mso-position-vertical-relative:line" coordsize="1512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">
                <v:shape id="Freeform 495" o:spid="_x0000_s1059" style="position:absolute;left:973;width:14147;height:414;visibility:visible;mso-wrap-style:square;v-text-anchor:top" coordsize="1414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" path="m,413r14146,l14146,,,,,413xe" fillcolor="#33ae6f" stroked="f">
                  <v:path arrowok="t" o:connecttype="custom" o:connectlocs="0,413;14146,413;14146,0;0,0;0,413" o:connectangles="0,0,0,0,0"/>
                </v:shape>
                <v:shape id="Freeform 496" o:spid="_x0000_s1060" style="position:absolute;width:974;height:414;visibility:visible;mso-wrap-style:square;v-text-anchor:top" coordsize="97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" path="m,414r973,l973,,,,,414xe" fillcolor="#1f823f" stroked="f">
                  <v:path arrowok="t" o:connecttype="custom" o:connectlocs="0,414;973,414;973,0;0,0;0,414" o:connectangles="0,0,0,0,0"/>
                </v:shape>
                <v:shape id="Text Box 497" o:spid="_x0000_s1061" type="#_x0000_t202" style="position:absolute;width:1352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55621BC2" w14:textId="77777777" w:rsidR="003B35D5" w:rsidRDefault="003B35D5" w:rsidP="003B35D5">
                        <w:pPr>
                          <w:pStyle w:val="BodyText"/>
                          <w:tabs>
                            <w:tab w:val="left" w:pos="1119"/>
                          </w:tabs>
                          <w:kinsoku w:val="0"/>
                          <w:overflowPunct w:val="0"/>
                          <w:spacing w:before="64"/>
                          <w:ind w:left="145"/>
                          <w:rPr>
                            <w:color w:val="000000"/>
                            <w:sz w:val="16"/>
                            <w:szCs w:val="16"/>
                          </w:rPr>
                        </w:pPr>
                        <w:r>
                          <w:rPr>
                            <w:b/>
                            <w:bCs/>
                            <w:color w:val="FFFFFF"/>
                            <w:position w:val="1"/>
                            <w:sz w:val="19"/>
                            <w:szCs w:val="19"/>
                          </w:rPr>
                          <w:t>STEP 4</w:t>
                        </w:r>
                        <w:r>
                          <w:rPr>
                            <w:b/>
                            <w:bCs/>
                            <w:color w:val="FFFFFF"/>
                            <w:position w:val="1"/>
                            <w:sz w:val="19"/>
                            <w:szCs w:val="19"/>
                          </w:rPr>
                          <w:tab/>
                        </w:r>
                        <w:r>
                          <w:rPr>
                            <w:b/>
                            <w:bCs/>
                            <w:color w:val="FFFFFF"/>
                            <w:sz w:val="16"/>
                            <w:szCs w:val="16"/>
                          </w:rPr>
                          <w:t>Contact information and adult signature</w:t>
                        </w:r>
                      </w:p>
                    </w:txbxContent>
                  </v:textbox>
                </v:shape>
                <w10:anchorlock/>
              </v:group>
            </w:pict>
          </mc:Fallback>
        </mc:AlternateContent>
      </w:r>
      <w:r w:rsidR="00E542F7">
        <w:rPr>
          <w:sz w:val="6"/>
          <w:szCs w:val="6"/>
        </w:rPr>
        <w:tab/>
      </w:r>
      <w:r w:rsidR="004A6C6F" w:rsidRPr="004A6C6F">
        <w:rPr>
          <w:b/>
          <w:bCs/>
          <w:sz w:val="16"/>
          <w:szCs w:val="16"/>
        </w:rPr>
        <w:t>$</w:t>
      </w:r>
    </w:p>
    <w:p w14:paraId="1CC05010" w14:textId="41A9AF48" w:rsidR="007870CA" w:rsidRDefault="007870CA" w:rsidP="007870CA">
      <w:pPr>
        <w:pStyle w:val="BodyText"/>
        <w:kinsoku w:val="0"/>
        <w:overflowPunct w:val="0"/>
        <w:spacing w:before="0" w:line="200" w:lineRule="atLeast"/>
        <w:ind w:left="1505"/>
        <w:rPr>
          <w:sz w:val="10"/>
          <w:szCs w:val="10"/>
        </w:rPr>
      </w:pPr>
    </w:p>
    <w:p w14:paraId="3197D5C0" w14:textId="15E5ED5A" w:rsidR="00EF6E92" w:rsidRPr="00FC10B2" w:rsidRDefault="00F93652" w:rsidP="004A6C6F">
      <w:pPr>
        <w:pStyle w:val="BodyText"/>
        <w:tabs>
          <w:tab w:val="left" w:pos="11985"/>
        </w:tabs>
        <w:kinsoku w:val="0"/>
        <w:overflowPunct w:val="0"/>
        <w:spacing w:before="0" w:line="200" w:lineRule="atLeast"/>
        <w:ind w:left="1505"/>
        <w:rPr>
          <w:sz w:val="10"/>
          <w:szCs w:val="10"/>
        </w:rPr>
      </w:pPr>
      <w:r w:rsidRPr="00BE4546">
        <w:rPr>
          <w:noProof/>
        </w:rPr>
        <mc:AlternateContent>
          <mc:Choice Requires="wpg">
            <w:drawing>
              <wp:anchor distT="0" distB="0" distL="114300" distR="114300" simplePos="0" relativeHeight="251707392" behindDoc="0" locked="0" layoutInCell="1" allowOverlap="1" wp14:anchorId="3E11E3C0" wp14:editId="1C46968C">
                <wp:simplePos x="0" y="0"/>
                <wp:positionH relativeFrom="margin">
                  <wp:align>left</wp:align>
                </wp:positionH>
                <wp:positionV relativeFrom="page">
                  <wp:posOffset>4769485</wp:posOffset>
                </wp:positionV>
                <wp:extent cx="3511550" cy="414616"/>
                <wp:effectExtent l="0" t="0" r="12700" b="24130"/>
                <wp:wrapNone/>
                <wp:docPr id="116"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414616"/>
                          <a:chOff x="0" y="0"/>
                          <a:chExt cx="4894" cy="320"/>
                        </a:xfrm>
                      </wpg:grpSpPr>
                      <wps:wsp>
                        <wps:cNvPr id="117" name="Freeform 499"/>
                        <wps:cNvSpPr>
                          <a:spLocks/>
                        </wps:cNvSpPr>
                        <wps:spPr bwMode="auto">
                          <a:xfrm>
                            <a:off x="2" y="2"/>
                            <a:ext cx="4889" cy="315"/>
                          </a:xfrm>
                          <a:custGeom>
                            <a:avLst/>
                            <a:gdLst>
                              <a:gd name="T0" fmla="*/ 0 w 4889"/>
                              <a:gd name="T1" fmla="*/ 314 h 315"/>
                              <a:gd name="T2" fmla="*/ 4888 w 4889"/>
                              <a:gd name="T3" fmla="*/ 314 h 315"/>
                              <a:gd name="T4" fmla="*/ 4888 w 4889"/>
                              <a:gd name="T5" fmla="*/ 0 h 315"/>
                              <a:gd name="T6" fmla="*/ 0 w 4889"/>
                              <a:gd name="T7" fmla="*/ 0 h 315"/>
                              <a:gd name="T8" fmla="*/ 0 w 4889"/>
                              <a:gd name="T9" fmla="*/ 314 h 315"/>
                            </a:gdLst>
                            <a:ahLst/>
                            <a:cxnLst>
                              <a:cxn ang="0">
                                <a:pos x="T0" y="T1"/>
                              </a:cxn>
                              <a:cxn ang="0">
                                <a:pos x="T2" y="T3"/>
                              </a:cxn>
                              <a:cxn ang="0">
                                <a:pos x="T4" y="T5"/>
                              </a:cxn>
                              <a:cxn ang="0">
                                <a:pos x="T6" y="T7"/>
                              </a:cxn>
                              <a:cxn ang="0">
                                <a:pos x="T8" y="T9"/>
                              </a:cxn>
                            </a:cxnLst>
                            <a:rect l="0" t="0" r="r" b="b"/>
                            <a:pathLst>
                              <a:path w="4889" h="315">
                                <a:moveTo>
                                  <a:pt x="0" y="314"/>
                                </a:moveTo>
                                <a:lnTo>
                                  <a:pt x="4888" y="314"/>
                                </a:lnTo>
                                <a:lnTo>
                                  <a:pt x="4888"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ABD57B8" id="Group 498" o:spid="_x0000_s1026" style="position:absolute;margin-left:0;margin-top:375.55pt;width:276.5pt;height:32.65pt;z-index:251707392;mso-position-horizontal:left;mso-position-horizontal-relative:margin;mso-position-vertical-relative:page;mso-width-relative:margin;mso-height-relative:margin" coordsize="48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">
                <v:shape id="Freeform 499" o:spid="_x0000_s1027" style="position:absolute;left:2;top:2;width:4889;height:315;visibility:visible;mso-wrap-style:square;v-text-anchor:top" coordsize="488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" path="m,314r4888,l4888,,,,,314xe" filled="f" strokecolor="#808285" strokeweight=".25pt">
                  <v:path arrowok="t" o:connecttype="custom" o:connectlocs="0,314;4888,314;4888,0;0,0;0,314" o:connectangles="0,0,0,0,0"/>
                </v:shape>
                <w10:wrap anchorx="margin" anchory="page"/>
              </v:group>
            </w:pict>
          </mc:Fallback>
        </mc:AlternateContent>
      </w:r>
      <w:r w:rsidR="007870CA">
        <w:rPr>
          <w:sz w:val="10"/>
          <w:szCs w:val="10"/>
        </w:rPr>
        <w:t xml:space="preserve">           </w:t>
      </w:r>
      <w:r w:rsidR="00287010">
        <w:rPr>
          <w:sz w:val="10"/>
          <w:szCs w:val="10"/>
        </w:rPr>
        <w:t xml:space="preserve">              </w:t>
      </w:r>
      <w:r w:rsidR="0076615B">
        <w:rPr>
          <w:sz w:val="10"/>
          <w:szCs w:val="10"/>
        </w:rPr>
        <w:t xml:space="preserve">                                                       </w:t>
      </w:r>
      <w:r w:rsidR="00CF52E9">
        <w:rPr>
          <w:sz w:val="10"/>
          <w:szCs w:val="10"/>
        </w:rPr>
        <w:t xml:space="preserve">                                                                                                                                                                                                                                                                                                     </w:t>
      </w:r>
      <w:r w:rsidR="005909D2">
        <w:rPr>
          <w:sz w:val="10"/>
          <w:szCs w:val="10"/>
        </w:rPr>
        <w:t xml:space="preserve"> </w:t>
      </w:r>
      <w:r w:rsidR="00CF52E9">
        <w:rPr>
          <w:sz w:val="10"/>
          <w:szCs w:val="10"/>
        </w:rPr>
        <w:t xml:space="preserve"> </w:t>
      </w:r>
      <w:r w:rsidR="00CF52E9" w:rsidRPr="00CF52E9">
        <w:rPr>
          <w:b/>
          <w:bCs/>
          <w:sz w:val="16"/>
          <w:szCs w:val="16"/>
        </w:rPr>
        <w:t>$</w:t>
      </w:r>
    </w:p>
    <w:p w14:paraId="3E11E2F8" w14:textId="6B802A82" w:rsidR="006A6658" w:rsidRPr="00BE4546" w:rsidRDefault="00DA2BEB">
      <w:pPr>
        <w:pStyle w:val="BodyText"/>
        <w:kinsoku w:val="0"/>
        <w:overflowPunct w:val="0"/>
        <w:spacing w:before="0" w:line="200" w:lineRule="atLeast"/>
        <w:ind w:left="120"/>
        <w:rPr>
          <w:sz w:val="20"/>
          <w:szCs w:val="20"/>
        </w:rPr>
      </w:pPr>
      <w:r w:rsidRPr="00DA2BEB">
        <w:rPr>
          <w:b/>
          <w:bCs/>
          <w:noProof/>
          <w:spacing w:val="-1"/>
          <w:sz w:val="10"/>
          <w:szCs w:val="10"/>
        </w:rPr>
        <mc:AlternateContent>
          <mc:Choice Requires="wps">
            <w:drawing>
              <wp:anchor distT="45720" distB="45720" distL="114300" distR="114300" simplePos="0" relativeHeight="251704320" behindDoc="0" locked="0" layoutInCell="1" allowOverlap="1" wp14:anchorId="6CE38DF8" wp14:editId="241CBEBA">
                <wp:simplePos x="0" y="0"/>
                <wp:positionH relativeFrom="column">
                  <wp:posOffset>7486650</wp:posOffset>
                </wp:positionH>
                <wp:positionV relativeFrom="paragraph">
                  <wp:posOffset>369570</wp:posOffset>
                </wp:positionV>
                <wp:extent cx="352425" cy="243840"/>
                <wp:effectExtent l="0" t="0" r="0" b="3810"/>
                <wp:wrapSquare wrapText="bothSides"/>
                <wp:docPr id="662683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3840"/>
                        </a:xfrm>
                        <a:prstGeom prst="rect">
                          <a:avLst/>
                        </a:prstGeom>
                        <a:noFill/>
                        <a:ln w="9525">
                          <a:noFill/>
                          <a:miter lim="800000"/>
                          <a:headEnd/>
                          <a:tailEnd/>
                        </a:ln>
                      </wps:spPr>
                      <wps:txbx>
                        <w:txbxContent>
                          <w:p w14:paraId="232EBE22" w14:textId="01AC8580" w:rsidR="00DA2BEB" w:rsidRPr="00DA2BEB" w:rsidRDefault="00DA2BEB">
                            <w:pPr>
                              <w:rPr>
                                <w:rFonts w:ascii="Arial" w:hAnsi="Arial" w:cs="Arial"/>
                                <w:b/>
                                <w:bCs/>
                                <w:sz w:val="16"/>
                                <w:szCs w:val="16"/>
                              </w:rPr>
                            </w:pPr>
                            <w:r w:rsidRPr="00DA2BEB">
                              <w:rPr>
                                <w:rFonts w:ascii="Arial" w:hAnsi="Arial" w:cs="Arial"/>
                                <w:b/>
                                <w:bCs/>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38DF8" id="_x0000_s1062" type="#_x0000_t202" style="position:absolute;left:0;text-align:left;margin-left:589.5pt;margin-top:29.1pt;width:27.75pt;height:19.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" filled="f" stroked="f">
                <v:textbox>
                  <w:txbxContent>
                    <w:p w14:paraId="232EBE22" w14:textId="01AC8580" w:rsidR="00DA2BEB" w:rsidRPr="00DA2BEB" w:rsidRDefault="00DA2BEB">
                      <w:pPr>
                        <w:rPr>
                          <w:rFonts w:ascii="Arial" w:hAnsi="Arial" w:cs="Arial"/>
                          <w:b/>
                          <w:bCs/>
                          <w:sz w:val="16"/>
                          <w:szCs w:val="16"/>
                        </w:rPr>
                      </w:pPr>
                      <w:r w:rsidRPr="00DA2BEB">
                        <w:rPr>
                          <w:rFonts w:ascii="Arial" w:hAnsi="Arial" w:cs="Arial"/>
                          <w:b/>
                          <w:bCs/>
                          <w:sz w:val="16"/>
                          <w:szCs w:val="16"/>
                        </w:rPr>
                        <w:t>$</w:t>
                      </w:r>
                    </w:p>
                  </w:txbxContent>
                </v:textbox>
                <w10:wrap type="square"/>
              </v:shape>
            </w:pict>
          </mc:Fallback>
        </mc:AlternateContent>
      </w:r>
      <w:r w:rsidR="00EF033E" w:rsidRPr="00EF033E">
        <w:rPr>
          <w:noProof/>
          <w:color w:val="000000"/>
          <w:sz w:val="12"/>
          <w:szCs w:val="12"/>
        </w:rPr>
        <mc:AlternateContent>
          <mc:Choice Requires="wps">
            <w:drawing>
              <wp:anchor distT="45720" distB="45720" distL="114300" distR="114300" simplePos="0" relativeHeight="251677696" behindDoc="0" locked="0" layoutInCell="1" allowOverlap="1" wp14:anchorId="5E87B379" wp14:editId="38F441DB">
                <wp:simplePos x="0" y="0"/>
                <wp:positionH relativeFrom="column">
                  <wp:posOffset>7487920</wp:posOffset>
                </wp:positionH>
                <wp:positionV relativeFrom="paragraph">
                  <wp:posOffset>99430</wp:posOffset>
                </wp:positionV>
                <wp:extent cx="228600" cy="228600"/>
                <wp:effectExtent l="0" t="0" r="0" b="0"/>
                <wp:wrapSquare wrapText="bothSides"/>
                <wp:docPr id="462405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9525">
                          <a:noFill/>
                          <a:miter lim="800000"/>
                          <a:headEnd/>
                          <a:tailEnd/>
                        </a:ln>
                      </wps:spPr>
                      <wps:txbx>
                        <w:txbxContent>
                          <w:p w14:paraId="63716C09" w14:textId="5F98D077" w:rsidR="00EF033E" w:rsidRPr="00EF033E" w:rsidRDefault="00EF033E">
                            <w:pPr>
                              <w:rPr>
                                <w:rFonts w:ascii="Arial" w:hAnsi="Arial" w:cs="Arial"/>
                                <w:b/>
                                <w:bCs/>
                                <w:sz w:val="16"/>
                                <w:szCs w:val="16"/>
                              </w:rPr>
                            </w:pPr>
                            <w:r w:rsidRPr="00EF033E">
                              <w:rPr>
                                <w:rFonts w:ascii="Arial" w:hAnsi="Arial" w:cs="Arial"/>
                                <w:b/>
                                <w:bCs/>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7B379" id="_x0000_s1063" type="#_x0000_t202" style="position:absolute;left:0;text-align:left;margin-left:589.6pt;margin-top:7.85pt;width:18pt;height:1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" filled="f" stroked="f">
                <v:textbox>
                  <w:txbxContent>
                    <w:p w14:paraId="63716C09" w14:textId="5F98D077" w:rsidR="00EF033E" w:rsidRPr="00EF033E" w:rsidRDefault="00EF033E">
                      <w:pPr>
                        <w:rPr>
                          <w:rFonts w:ascii="Arial" w:hAnsi="Arial" w:cs="Arial"/>
                          <w:b/>
                          <w:bCs/>
                          <w:sz w:val="16"/>
                          <w:szCs w:val="16"/>
                        </w:rPr>
                      </w:pPr>
                      <w:r w:rsidRPr="00EF033E">
                        <w:rPr>
                          <w:rFonts w:ascii="Arial" w:hAnsi="Arial" w:cs="Arial"/>
                          <w:b/>
                          <w:bCs/>
                          <w:sz w:val="16"/>
                          <w:szCs w:val="16"/>
                        </w:rPr>
                        <w:t>$</w:t>
                      </w:r>
                    </w:p>
                  </w:txbxContent>
                </v:textbox>
                <w10:wrap type="square"/>
              </v:shape>
            </w:pict>
          </mc:Fallback>
        </mc:AlternateContent>
      </w:r>
    </w:p>
    <w:p w14:paraId="3E11E2F9" w14:textId="3995B66C" w:rsidR="006A6658" w:rsidRPr="00BE4546" w:rsidRDefault="006A6658">
      <w:pPr>
        <w:pStyle w:val="BodyText"/>
        <w:kinsoku w:val="0"/>
        <w:overflowPunct w:val="0"/>
        <w:spacing w:before="0" w:line="200" w:lineRule="atLeast"/>
        <w:ind w:left="120"/>
        <w:rPr>
          <w:sz w:val="20"/>
          <w:szCs w:val="20"/>
        </w:rPr>
        <w:sectPr w:rsidR="006A6658" w:rsidRPr="00BE4546">
          <w:type w:val="continuous"/>
          <w:pgSz w:w="15840" w:h="12240" w:orient="landscape"/>
          <w:pgMar w:top="280" w:right="240" w:bottom="0" w:left="240" w:header="720" w:footer="720" w:gutter="0"/>
          <w:cols w:space="720" w:equalWidth="0">
            <w:col w:w="15360"/>
          </w:cols>
          <w:noEndnote/>
        </w:sectPr>
      </w:pPr>
    </w:p>
    <w:p w14:paraId="3E11E2FC" w14:textId="5E5AAB01" w:rsidR="006A6658" w:rsidRPr="00EE0235" w:rsidRDefault="006A6658" w:rsidP="0052389C">
      <w:pPr>
        <w:pStyle w:val="Heading3"/>
        <w:kinsoku w:val="0"/>
        <w:overflowPunct w:val="0"/>
        <w:ind w:left="0"/>
        <w:rPr>
          <w:b w:val="0"/>
          <w:bCs w:val="0"/>
          <w:color w:val="000000"/>
        </w:rPr>
      </w:pPr>
      <w:bookmarkStart w:id="0" w:name="_Hlk194925107"/>
    </w:p>
    <w:p w14:paraId="3E11E2FD" w14:textId="575F35AE" w:rsidR="006A6658" w:rsidRPr="00BE4546" w:rsidRDefault="00F93652">
      <w:pPr>
        <w:pStyle w:val="BodyText"/>
        <w:kinsoku w:val="0"/>
        <w:overflowPunct w:val="0"/>
        <w:spacing w:before="6"/>
        <w:ind w:left="0"/>
        <w:rPr>
          <w:sz w:val="13"/>
          <w:szCs w:val="13"/>
        </w:rPr>
      </w:pPr>
      <w:r w:rsidRPr="006E7EFC">
        <w:rPr>
          <w:noProof/>
          <w:sz w:val="24"/>
          <w:szCs w:val="24"/>
        </w:rPr>
        <mc:AlternateContent>
          <mc:Choice Requires="wps">
            <w:drawing>
              <wp:anchor distT="45720" distB="45720" distL="114300" distR="114300" simplePos="0" relativeHeight="251709440" behindDoc="0" locked="0" layoutInCell="1" allowOverlap="1" wp14:anchorId="17F3B9F7" wp14:editId="7A9B38C3">
                <wp:simplePos x="0" y="0"/>
                <wp:positionH relativeFrom="margin">
                  <wp:align>left</wp:align>
                </wp:positionH>
                <wp:positionV relativeFrom="paragraph">
                  <wp:posOffset>16510</wp:posOffset>
                </wp:positionV>
                <wp:extent cx="1390650" cy="230505"/>
                <wp:effectExtent l="0" t="0" r="0" b="0"/>
                <wp:wrapSquare wrapText="bothSides"/>
                <wp:docPr id="48558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30505"/>
                        </a:xfrm>
                        <a:prstGeom prst="rect">
                          <a:avLst/>
                        </a:prstGeom>
                        <a:noFill/>
                        <a:ln w="9525">
                          <a:noFill/>
                          <a:miter lim="800000"/>
                          <a:headEnd/>
                          <a:tailEnd/>
                        </a:ln>
                      </wps:spPr>
                      <wps:txbx>
                        <w:txbxContent>
                          <w:p w14:paraId="59BA2531" w14:textId="6B66E897" w:rsidR="006E7EFC" w:rsidRPr="006E7EFC" w:rsidRDefault="0019134A">
                            <w:pPr>
                              <w:rPr>
                                <w:rFonts w:ascii="Arial" w:hAnsi="Arial" w:cs="Arial"/>
                                <w:sz w:val="14"/>
                                <w:szCs w:val="14"/>
                              </w:rPr>
                            </w:pPr>
                            <w:r>
                              <w:rPr>
                                <w:rFonts w:ascii="Arial" w:hAnsi="Arial" w:cs="Arial"/>
                                <w:sz w:val="14"/>
                                <w:szCs w:val="14"/>
                              </w:rPr>
                              <w:t xml:space="preserve">Street </w:t>
                            </w:r>
                            <w:r w:rsidR="006E7EFC" w:rsidRPr="006E7EFC">
                              <w:rPr>
                                <w:rFonts w:ascii="Arial" w:hAnsi="Arial" w:cs="Arial"/>
                                <w:sz w:val="14"/>
                                <w:szCs w:val="14"/>
                              </w:rPr>
                              <w:t>Address City State Zip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3B9F7" id="_x0000_s1064" type="#_x0000_t202" style="position:absolute;margin-left:0;margin-top:1.3pt;width:109.5pt;height:18.15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" filled="f" stroked="f">
                <v:textbox>
                  <w:txbxContent>
                    <w:p w14:paraId="59BA2531" w14:textId="6B66E897" w:rsidR="006E7EFC" w:rsidRPr="006E7EFC" w:rsidRDefault="0019134A">
                      <w:pPr>
                        <w:rPr>
                          <w:rFonts w:ascii="Arial" w:hAnsi="Arial" w:cs="Arial"/>
                          <w:sz w:val="14"/>
                          <w:szCs w:val="14"/>
                        </w:rPr>
                      </w:pPr>
                      <w:r>
                        <w:rPr>
                          <w:rFonts w:ascii="Arial" w:hAnsi="Arial" w:cs="Arial"/>
                          <w:sz w:val="14"/>
                          <w:szCs w:val="14"/>
                        </w:rPr>
                        <w:t xml:space="preserve">Street </w:t>
                      </w:r>
                      <w:r w:rsidR="006E7EFC" w:rsidRPr="006E7EFC">
                        <w:rPr>
                          <w:rFonts w:ascii="Arial" w:hAnsi="Arial" w:cs="Arial"/>
                          <w:sz w:val="14"/>
                          <w:szCs w:val="14"/>
                        </w:rPr>
                        <w:t>Address City State Zip</w:t>
                      </w:r>
                    </w:p>
                  </w:txbxContent>
                </v:textbox>
                <w10:wrap type="square" anchorx="margin"/>
              </v:shape>
            </w:pict>
          </mc:Fallback>
        </mc:AlternateContent>
      </w:r>
    </w:p>
    <w:p w14:paraId="3E11E2FE" w14:textId="5994E835" w:rsidR="006A6658" w:rsidRPr="00BE4546" w:rsidRDefault="0042485E">
      <w:pPr>
        <w:pStyle w:val="Heading3"/>
        <w:kinsoku w:val="0"/>
        <w:overflowPunct w:val="0"/>
        <w:ind w:left="2108"/>
        <w:rPr>
          <w:b w:val="0"/>
          <w:bCs w:val="0"/>
          <w:color w:val="000000"/>
        </w:rPr>
      </w:pPr>
      <w:r w:rsidRPr="0042485E">
        <w:rPr>
          <w:noProof/>
          <w:color w:val="231F20"/>
          <w:sz w:val="12"/>
          <w:szCs w:val="12"/>
        </w:rPr>
        <mc:AlternateContent>
          <mc:Choice Requires="wps">
            <w:drawing>
              <wp:anchor distT="45720" distB="45720" distL="114300" distR="114300" simplePos="0" relativeHeight="251719680" behindDoc="0" locked="0" layoutInCell="1" allowOverlap="1" wp14:anchorId="39DDF91D" wp14:editId="409D3184">
                <wp:simplePos x="0" y="0"/>
                <wp:positionH relativeFrom="page">
                  <wp:align>left</wp:align>
                </wp:positionH>
                <wp:positionV relativeFrom="page">
                  <wp:posOffset>5401310</wp:posOffset>
                </wp:positionV>
                <wp:extent cx="3901440" cy="450850"/>
                <wp:effectExtent l="0" t="0" r="0" b="6350"/>
                <wp:wrapNone/>
                <wp:docPr id="2112240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450850"/>
                        </a:xfrm>
                        <a:prstGeom prst="rect">
                          <a:avLst/>
                        </a:prstGeom>
                        <a:noFill/>
                        <a:ln w="9525">
                          <a:noFill/>
                          <a:miter lim="800000"/>
                          <a:headEnd/>
                          <a:tailEnd/>
                        </a:ln>
                      </wps:spPr>
                      <wps:txbx>
                        <w:txbxContent>
                          <w:p w14:paraId="24CC565A" w14:textId="52BD6732" w:rsidR="0042485E" w:rsidRPr="0042485E" w:rsidRDefault="0042485E">
                            <w:pPr>
                              <w:rPr>
                                <w:rFonts w:ascii="Arial" w:hAnsi="Arial" w:cs="Arial"/>
                                <w:sz w:val="12"/>
                                <w:szCs w:val="12"/>
                              </w:rPr>
                            </w:pPr>
                            <w:r w:rsidRPr="0042485E">
                              <w:rPr>
                                <w:rFonts w:ascii="Arial" w:hAnsi="Arial" w:cs="Arial"/>
                                <w:sz w:val="12"/>
                                <w:szCs w:val="12"/>
                              </w:rPr>
                              <w:t xml:space="preserve">“I certify (promise) that all information on this application is </w:t>
                            </w:r>
                            <w:r w:rsidR="00F93652" w:rsidRPr="0042485E">
                              <w:rPr>
                                <w:rFonts w:ascii="Arial" w:hAnsi="Arial" w:cs="Arial"/>
                                <w:sz w:val="12"/>
                                <w:szCs w:val="12"/>
                              </w:rPr>
                              <w:t>true,</w:t>
                            </w:r>
                            <w:r w:rsidRPr="0042485E">
                              <w:rPr>
                                <w:rFonts w:ascii="Arial" w:hAnsi="Arial" w:cs="Arial"/>
                                <w:sz w:val="12"/>
                                <w:szCs w:val="12"/>
                              </w:rPr>
                              <w:t xml:space="preserve"> and that all income is reported.  I understand that this information is given in connection with the receipt of Federal funds, and that school officials may verify (check) the information. I am aware that if I purposely give false information, my children may lose meal beneﬁts, and I may be prosecuted under applicable State and Federal laws.”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DDF91D" id="_x0000_s1065" type="#_x0000_t202" style="position:absolute;left:0;text-align:left;margin-left:0;margin-top:425.3pt;width:307.2pt;height:35.5pt;z-index:251719680;visibility:visible;mso-wrap-style:square;mso-width-percent:400;mso-height-percent:200;mso-wrap-distance-left:9pt;mso-wrap-distance-top:3.6pt;mso-wrap-distance-right:9pt;mso-wrap-distance-bottom:3.6pt;mso-position-horizontal:left;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" filled="f" stroked="f">
                <v:textbox style="mso-fit-shape-to-text:t">
                  <w:txbxContent>
                    <w:p w14:paraId="24CC565A" w14:textId="52BD6732" w:rsidR="0042485E" w:rsidRPr="0042485E" w:rsidRDefault="0042485E">
                      <w:pPr>
                        <w:rPr>
                          <w:rFonts w:ascii="Arial" w:hAnsi="Arial" w:cs="Arial"/>
                          <w:sz w:val="12"/>
                          <w:szCs w:val="12"/>
                        </w:rPr>
                      </w:pPr>
                      <w:r w:rsidRPr="0042485E">
                        <w:rPr>
                          <w:rFonts w:ascii="Arial" w:hAnsi="Arial" w:cs="Arial"/>
                          <w:sz w:val="12"/>
                          <w:szCs w:val="12"/>
                        </w:rPr>
                        <w:t xml:space="preserve">“I certify (promise) that all information on this application is </w:t>
                      </w:r>
                      <w:r w:rsidR="00F93652" w:rsidRPr="0042485E">
                        <w:rPr>
                          <w:rFonts w:ascii="Arial" w:hAnsi="Arial" w:cs="Arial"/>
                          <w:sz w:val="12"/>
                          <w:szCs w:val="12"/>
                        </w:rPr>
                        <w:t>true,</w:t>
                      </w:r>
                      <w:r w:rsidRPr="0042485E">
                        <w:rPr>
                          <w:rFonts w:ascii="Arial" w:hAnsi="Arial" w:cs="Arial"/>
                          <w:sz w:val="12"/>
                          <w:szCs w:val="12"/>
                        </w:rPr>
                        <w:t xml:space="preserve"> and that all income is reported.  I understand that this information is given in connection with the receipt of Federal funds, and that school officials may verify (check) the information. I am aware that if I purposely give false information, my children may lose meal beneﬁts, and I may be prosecuted under applicable State and Federal laws.”</w:t>
                      </w:r>
                    </w:p>
                  </w:txbxContent>
                </v:textbox>
                <w10:wrap anchorx="page" anchory="page"/>
              </v:shape>
            </w:pict>
          </mc:Fallback>
        </mc:AlternateContent>
      </w:r>
    </w:p>
    <w:p w14:paraId="3E11E2FF" w14:textId="476C8B36" w:rsidR="006A6658" w:rsidRPr="00BE4546" w:rsidRDefault="006A6658">
      <w:pPr>
        <w:pStyle w:val="BodyText"/>
        <w:kinsoku w:val="0"/>
        <w:overflowPunct w:val="0"/>
        <w:spacing w:before="0"/>
        <w:ind w:left="0"/>
        <w:rPr>
          <w:b/>
          <w:bCs/>
          <w:sz w:val="12"/>
          <w:szCs w:val="12"/>
        </w:rPr>
      </w:pPr>
      <w:r w:rsidRPr="00BE4546">
        <w:rPr>
          <w:sz w:val="24"/>
          <w:szCs w:val="24"/>
        </w:rPr>
        <w:br w:type="column"/>
      </w:r>
    </w:p>
    <w:p w14:paraId="3E11E300" w14:textId="01ABDC8A" w:rsidR="006A6658" w:rsidRPr="00BE4546" w:rsidRDefault="006A6658">
      <w:pPr>
        <w:pStyle w:val="BodyText"/>
        <w:kinsoku w:val="0"/>
        <w:overflowPunct w:val="0"/>
        <w:spacing w:before="6"/>
        <w:ind w:left="0"/>
        <w:rPr>
          <w:b/>
          <w:bCs/>
          <w:sz w:val="11"/>
          <w:szCs w:val="11"/>
        </w:rPr>
      </w:pPr>
    </w:p>
    <w:p w14:paraId="3E11E301" w14:textId="14A99D79" w:rsidR="006A6658" w:rsidRPr="00BE4546" w:rsidRDefault="006A6658">
      <w:pPr>
        <w:pStyle w:val="BodyText"/>
        <w:kinsoku w:val="0"/>
        <w:overflowPunct w:val="0"/>
        <w:spacing w:before="0"/>
        <w:ind w:left="1207"/>
        <w:rPr>
          <w:color w:val="000000"/>
          <w:sz w:val="12"/>
          <w:szCs w:val="12"/>
        </w:rPr>
      </w:pPr>
    </w:p>
    <w:p w14:paraId="3E11E304" w14:textId="45E81BFE" w:rsidR="006A6658" w:rsidRPr="00BE4546" w:rsidRDefault="006A6658" w:rsidP="00372B4E">
      <w:pPr>
        <w:pStyle w:val="BodyText"/>
        <w:kinsoku w:val="0"/>
        <w:overflowPunct w:val="0"/>
        <w:spacing w:before="60"/>
        <w:ind w:left="0"/>
        <w:rPr>
          <w:color w:val="000000"/>
          <w:sz w:val="12"/>
          <w:szCs w:val="12"/>
        </w:rPr>
        <w:sectPr w:rsidR="006A6658" w:rsidRPr="00BE4546">
          <w:type w:val="continuous"/>
          <w:pgSz w:w="15840" w:h="12240" w:orient="landscape"/>
          <w:pgMar w:top="280" w:right="240" w:bottom="0" w:left="240" w:header="720" w:footer="720" w:gutter="0"/>
          <w:cols w:num="3" w:space="720" w:equalWidth="0">
            <w:col w:w="8999" w:space="40"/>
            <w:col w:w="1887" w:space="40"/>
            <w:col w:w="4394"/>
          </w:cols>
          <w:noEndnote/>
        </w:sectPr>
      </w:pPr>
    </w:p>
    <w:bookmarkEnd w:id="0"/>
    <w:p w14:paraId="3E11E306" w14:textId="58B126F6" w:rsidR="006A6658" w:rsidRPr="00BE4546" w:rsidRDefault="003120D0" w:rsidP="00372B4E">
      <w:pPr>
        <w:pStyle w:val="BodyText"/>
        <w:kinsoku w:val="0"/>
        <w:overflowPunct w:val="0"/>
        <w:spacing w:before="17" w:line="259" w:lineRule="auto"/>
        <w:ind w:left="0" w:right="330"/>
        <w:rPr>
          <w:color w:val="000000"/>
        </w:rPr>
        <w:sectPr w:rsidR="006A6658" w:rsidRPr="00BE4546">
          <w:type w:val="continuous"/>
          <w:pgSz w:w="15840" w:h="12240" w:orient="landscape"/>
          <w:pgMar w:top="280" w:right="240" w:bottom="0" w:left="240" w:header="720" w:footer="720" w:gutter="0"/>
          <w:cols w:space="720" w:equalWidth="0">
            <w:col w:w="15360"/>
          </w:cols>
          <w:noEndnote/>
        </w:sectPr>
      </w:pPr>
      <w:r w:rsidRPr="00BE4546">
        <w:rPr>
          <w:noProof/>
        </w:rPr>
        <mc:AlternateContent>
          <mc:Choice Requires="wpg">
            <w:drawing>
              <wp:anchor distT="0" distB="0" distL="114300" distR="114300" simplePos="0" relativeHeight="251645952" behindDoc="1" locked="0" layoutInCell="0" allowOverlap="1" wp14:anchorId="3E11E3B4" wp14:editId="71058F0F">
                <wp:simplePos x="0" y="0"/>
                <wp:positionH relativeFrom="page">
                  <wp:posOffset>6844665</wp:posOffset>
                </wp:positionH>
                <wp:positionV relativeFrom="paragraph">
                  <wp:posOffset>349250</wp:posOffset>
                </wp:positionV>
                <wp:extent cx="360680" cy="222250"/>
                <wp:effectExtent l="0" t="0" r="0" b="0"/>
                <wp:wrapNone/>
                <wp:docPr id="134"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22250"/>
                          <a:chOff x="4556" y="-130"/>
                          <a:chExt cx="568" cy="350"/>
                        </a:xfrm>
                      </wpg:grpSpPr>
                      <wps:wsp>
                        <wps:cNvPr id="135" name="Freeform 480"/>
                        <wps:cNvSpPr>
                          <a:spLocks/>
                        </wps:cNvSpPr>
                        <wps:spPr bwMode="auto">
                          <a:xfrm>
                            <a:off x="4559"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481"/>
                        <wps:cNvSpPr>
                          <a:spLocks/>
                        </wps:cNvSpPr>
                        <wps:spPr bwMode="auto">
                          <a:xfrm>
                            <a:off x="484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25310" id="Group 479" o:spid="_x0000_s1026" style="position:absolute;margin-left:538.95pt;margin-top:27.5pt;width:28.4pt;height:17.5pt;z-index:-251670528;mso-position-horizontal-relative:page" coordorigin="4556,-130" coordsize="56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" o:allowincell="f">
                <v:shape id="Freeform 480" o:spid="_x0000_s1027" style="position:absolute;left:4559;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" path="m,345r281,l281,,,,,345xe" filled="f" strokecolor="#808285" strokeweight=".25pt">
                  <v:path arrowok="t" o:connecttype="custom" o:connectlocs="0,345;281,345;281,0;0,0;0,345" o:connectangles="0,0,0,0,0"/>
                </v:shape>
                <v:shape id="Freeform 481" o:spid="_x0000_s1028" style="position:absolute;left:4840;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" path="m,345r281,l281,,,,,345xe" filled="f" strokecolor="#808285" strokeweight=".08817mm">
                  <v:path arrowok="t" o:connecttype="custom" o:connectlocs="0,345;281,345;281,0;0,0;0,345" o:connectangles="0,0,0,0,0"/>
                </v:shape>
                <w10:wrap anchorx="page"/>
              </v:group>
            </w:pict>
          </mc:Fallback>
        </mc:AlternateContent>
      </w:r>
      <w:r w:rsidRPr="00DD346C">
        <w:rPr>
          <w:b/>
          <w:bCs/>
          <w:noProof/>
          <w:color w:val="231F20"/>
          <w:sz w:val="13"/>
          <w:szCs w:val="13"/>
        </w:rPr>
        <mc:AlternateContent>
          <mc:Choice Requires="wps">
            <w:drawing>
              <wp:anchor distT="45720" distB="45720" distL="114300" distR="114300" simplePos="0" relativeHeight="251685888" behindDoc="0" locked="0" layoutInCell="1" allowOverlap="1" wp14:anchorId="4CDF94BC" wp14:editId="3B0CEDE5">
                <wp:simplePos x="0" y="0"/>
                <wp:positionH relativeFrom="page">
                  <wp:posOffset>4821555</wp:posOffset>
                </wp:positionH>
                <wp:positionV relativeFrom="paragraph">
                  <wp:posOffset>339090</wp:posOffset>
                </wp:positionV>
                <wp:extent cx="2152650" cy="247650"/>
                <wp:effectExtent l="0" t="0" r="0" b="0"/>
                <wp:wrapSquare wrapText="bothSides"/>
                <wp:docPr id="2142213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47650"/>
                        </a:xfrm>
                        <a:prstGeom prst="rect">
                          <a:avLst/>
                        </a:prstGeom>
                        <a:noFill/>
                        <a:ln w="9525">
                          <a:noFill/>
                          <a:miter lim="800000"/>
                          <a:headEnd/>
                          <a:tailEnd/>
                        </a:ln>
                      </wps:spPr>
                      <wps:txbx>
                        <w:txbxContent>
                          <w:p w14:paraId="01BFB7CA" w14:textId="4B6A4C0B" w:rsidR="00DD346C" w:rsidRPr="00D118F6" w:rsidRDefault="00DD346C">
                            <w:pPr>
                              <w:rPr>
                                <w:rFonts w:ascii="Arial" w:hAnsi="Arial" w:cs="Arial"/>
                                <w:b/>
                                <w:bCs/>
                                <w:sz w:val="13"/>
                                <w:szCs w:val="13"/>
                              </w:rPr>
                            </w:pPr>
                            <w:r w:rsidRPr="00D118F6">
                              <w:rPr>
                                <w:rFonts w:ascii="Arial" w:hAnsi="Arial" w:cs="Arial"/>
                                <w:b/>
                                <w:bCs/>
                                <w:sz w:val="13"/>
                                <w:szCs w:val="13"/>
                              </w:rPr>
                              <w:t>Total Household Members (Children and Adults)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F94BC" id="_x0000_s1066" type="#_x0000_t202" style="position:absolute;margin-left:379.65pt;margin-top:26.7pt;width:169.5pt;height:19.5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" filled="f" stroked="f">
                <v:textbox>
                  <w:txbxContent>
                    <w:p w14:paraId="01BFB7CA" w14:textId="4B6A4C0B" w:rsidR="00DD346C" w:rsidRPr="00D118F6" w:rsidRDefault="00DD346C">
                      <w:pPr>
                        <w:rPr>
                          <w:rFonts w:ascii="Arial" w:hAnsi="Arial" w:cs="Arial"/>
                          <w:b/>
                          <w:bCs/>
                          <w:sz w:val="13"/>
                          <w:szCs w:val="13"/>
                        </w:rPr>
                      </w:pPr>
                      <w:r w:rsidRPr="00D118F6">
                        <w:rPr>
                          <w:rFonts w:ascii="Arial" w:hAnsi="Arial" w:cs="Arial"/>
                          <w:b/>
                          <w:bCs/>
                          <w:sz w:val="13"/>
                          <w:szCs w:val="13"/>
                        </w:rPr>
                        <w:t>Total Household Members (Children and Adults)</w:t>
                      </w:r>
                    </w:p>
                  </w:txbxContent>
                </v:textbox>
                <w10:wrap type="square" anchorx="page"/>
              </v:shape>
            </w:pict>
          </mc:Fallback>
        </mc:AlternateContent>
      </w:r>
    </w:p>
    <w:p w14:paraId="3E11E309" w14:textId="13B3A486" w:rsidR="006A6658" w:rsidRPr="00BE4546" w:rsidRDefault="006A6658" w:rsidP="00372B4E">
      <w:pPr>
        <w:pStyle w:val="BodyText"/>
        <w:kinsoku w:val="0"/>
        <w:overflowPunct w:val="0"/>
        <w:spacing w:before="0"/>
        <w:ind w:left="0"/>
        <w:rPr>
          <w:color w:val="000000"/>
          <w:sz w:val="12"/>
          <w:szCs w:val="12"/>
        </w:rPr>
      </w:pPr>
    </w:p>
    <w:p w14:paraId="3E11E30E" w14:textId="728CFDDF" w:rsidR="006A6658" w:rsidRPr="00986A9C" w:rsidRDefault="0042485E" w:rsidP="00986A9C">
      <w:pPr>
        <w:pStyle w:val="BodyText"/>
        <w:kinsoku w:val="0"/>
        <w:overflowPunct w:val="0"/>
        <w:spacing w:before="0"/>
        <w:ind w:left="0"/>
        <w:rPr>
          <w:sz w:val="10"/>
          <w:szCs w:val="10"/>
        </w:rPr>
      </w:pPr>
      <w:r w:rsidRPr="00BE4546">
        <w:rPr>
          <w:noProof/>
        </w:rPr>
        <mc:AlternateContent>
          <mc:Choice Requires="wpg">
            <w:drawing>
              <wp:anchor distT="0" distB="0" distL="114300" distR="114300" simplePos="0" relativeHeight="251710464" behindDoc="0" locked="0" layoutInCell="1" allowOverlap="1" wp14:anchorId="3E11E3C8" wp14:editId="6D4E89A5">
                <wp:simplePos x="0" y="0"/>
                <wp:positionH relativeFrom="margin">
                  <wp:align>left</wp:align>
                </wp:positionH>
                <wp:positionV relativeFrom="page">
                  <wp:posOffset>5838190</wp:posOffset>
                </wp:positionV>
                <wp:extent cx="3509397" cy="212725"/>
                <wp:effectExtent l="0" t="0" r="15240" b="15875"/>
                <wp:wrapNone/>
                <wp:docPr id="108"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9397" cy="212725"/>
                          <a:chOff x="0" y="0"/>
                          <a:chExt cx="4617" cy="320"/>
                        </a:xfrm>
                      </wpg:grpSpPr>
                      <wps:wsp>
                        <wps:cNvPr id="109" name="Freeform 507"/>
                        <wps:cNvSpPr>
                          <a:spLocks/>
                        </wps:cNvSpPr>
                        <wps:spPr bwMode="auto">
                          <a:xfrm>
                            <a:off x="2" y="2"/>
                            <a:ext cx="4612" cy="315"/>
                          </a:xfrm>
                          <a:custGeom>
                            <a:avLst/>
                            <a:gdLst>
                              <a:gd name="T0" fmla="*/ 0 w 4612"/>
                              <a:gd name="T1" fmla="*/ 314 h 315"/>
                              <a:gd name="T2" fmla="*/ 4611 w 4612"/>
                              <a:gd name="T3" fmla="*/ 314 h 315"/>
                              <a:gd name="T4" fmla="*/ 4611 w 4612"/>
                              <a:gd name="T5" fmla="*/ 0 h 315"/>
                              <a:gd name="T6" fmla="*/ 0 w 4612"/>
                              <a:gd name="T7" fmla="*/ 0 h 315"/>
                              <a:gd name="T8" fmla="*/ 0 w 4612"/>
                              <a:gd name="T9" fmla="*/ 314 h 315"/>
                            </a:gdLst>
                            <a:ahLst/>
                            <a:cxnLst>
                              <a:cxn ang="0">
                                <a:pos x="T0" y="T1"/>
                              </a:cxn>
                              <a:cxn ang="0">
                                <a:pos x="T2" y="T3"/>
                              </a:cxn>
                              <a:cxn ang="0">
                                <a:pos x="T4" y="T5"/>
                              </a:cxn>
                              <a:cxn ang="0">
                                <a:pos x="T6" y="T7"/>
                              </a:cxn>
                              <a:cxn ang="0">
                                <a:pos x="T8" y="T9"/>
                              </a:cxn>
                            </a:cxnLst>
                            <a:rect l="0" t="0" r="r" b="b"/>
                            <a:pathLst>
                              <a:path w="4612" h="315">
                                <a:moveTo>
                                  <a:pt x="0" y="314"/>
                                </a:moveTo>
                                <a:lnTo>
                                  <a:pt x="4611" y="314"/>
                                </a:lnTo>
                                <a:lnTo>
                                  <a:pt x="4611"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9DFAF48" id="Group 506" o:spid="_x0000_s1026" style="position:absolute;margin-left:0;margin-top:459.7pt;width:276.35pt;height:16.75pt;z-index:251710464;mso-position-horizontal:left;mso-position-horizontal-relative:margin;mso-position-vertical-relative:page;mso-width-relative:margin;mso-height-relative:margin" coordsize="46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">
                <v:shape id="Freeform 507" o:spid="_x0000_s1027" style="position:absolute;left:2;top:2;width:4612;height:315;visibility:visible;mso-wrap-style:square;v-text-anchor:top" coordsize="46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" path="m,314r4611,l4611,,,,,314xe" filled="f" strokecolor="#808285" strokeweight=".25pt">
                  <v:path arrowok="t" o:connecttype="custom" o:connectlocs="0,314;4611,314;4611,0;0,0;0,314" o:connectangles="0,0,0,0,0"/>
                </v:shape>
                <w10:wrap anchorx="margin" anchory="page"/>
              </v:group>
            </w:pict>
          </mc:Fallback>
        </mc:AlternateContent>
      </w:r>
      <w:r w:rsidR="006A6658" w:rsidRPr="00BE4546">
        <w:rPr>
          <w:sz w:val="24"/>
          <w:szCs w:val="24"/>
        </w:rPr>
        <w:br w:type="column"/>
      </w:r>
      <w:bookmarkStart w:id="1" w:name="_Hlk194930885"/>
    </w:p>
    <w:bookmarkEnd w:id="1"/>
    <w:p w14:paraId="3E11E31A" w14:textId="2B052C4D" w:rsidR="006A6658" w:rsidRPr="003B35D5" w:rsidRDefault="006A6658" w:rsidP="0052389C">
      <w:pPr>
        <w:pStyle w:val="BodyText"/>
        <w:kinsoku w:val="0"/>
        <w:overflowPunct w:val="0"/>
        <w:spacing w:before="50"/>
        <w:rPr>
          <w:color w:val="000000"/>
          <w:sz w:val="12"/>
          <w:szCs w:val="12"/>
        </w:rPr>
        <w:sectPr w:rsidR="006A6658" w:rsidRPr="003B35D5">
          <w:type w:val="continuous"/>
          <w:pgSz w:w="15840" w:h="12240" w:orient="landscape"/>
          <w:pgMar w:top="280" w:right="240" w:bottom="0" w:left="240" w:header="720" w:footer="720" w:gutter="0"/>
          <w:cols w:num="7" w:space="720" w:equalWidth="0">
            <w:col w:w="4842" w:space="40"/>
            <w:col w:w="1328" w:space="40"/>
            <w:col w:w="1420" w:space="40"/>
            <w:col w:w="2061" w:space="40"/>
            <w:col w:w="1312" w:space="40"/>
            <w:col w:w="2106" w:space="40"/>
            <w:col w:w="2051"/>
          </w:cols>
          <w:noEndnote/>
        </w:sectPr>
      </w:pPr>
    </w:p>
    <w:p w14:paraId="3E11E324" w14:textId="3EA61269" w:rsidR="006A6658" w:rsidRPr="00986A9C" w:rsidRDefault="00752313" w:rsidP="00986A9C">
      <w:pPr>
        <w:pStyle w:val="BodyText"/>
        <w:tabs>
          <w:tab w:val="left" w:pos="5145"/>
        </w:tabs>
        <w:kinsoku w:val="0"/>
        <w:overflowPunct w:val="0"/>
        <w:spacing w:before="9"/>
        <w:ind w:left="0"/>
        <w:rPr>
          <w:sz w:val="11"/>
          <w:szCs w:val="11"/>
        </w:rPr>
        <w:sectPr w:rsidR="006A6658" w:rsidRPr="00986A9C">
          <w:type w:val="continuous"/>
          <w:pgSz w:w="15840" w:h="12240" w:orient="landscape"/>
          <w:pgMar w:top="280" w:right="240" w:bottom="0" w:left="240" w:header="720" w:footer="720" w:gutter="0"/>
          <w:cols w:space="720" w:equalWidth="0">
            <w:col w:w="15360"/>
          </w:cols>
          <w:noEndnote/>
        </w:sectPr>
      </w:pPr>
      <w:r w:rsidRPr="00915C47">
        <w:rPr>
          <w:b/>
          <w:bCs/>
          <w:noProof/>
          <w:color w:val="231F20"/>
          <w:spacing w:val="-3"/>
          <w:sz w:val="13"/>
          <w:szCs w:val="13"/>
        </w:rPr>
        <mc:AlternateContent>
          <mc:Choice Requires="wps">
            <w:drawing>
              <wp:anchor distT="45720" distB="45720" distL="114300" distR="114300" simplePos="0" relativeHeight="251683840" behindDoc="0" locked="0" layoutInCell="1" allowOverlap="1" wp14:anchorId="79CD3F53" wp14:editId="2F57CF86">
                <wp:simplePos x="0" y="0"/>
                <wp:positionH relativeFrom="column">
                  <wp:posOffset>8999220</wp:posOffset>
                </wp:positionH>
                <wp:positionV relativeFrom="paragraph">
                  <wp:posOffset>179070</wp:posOffset>
                </wp:positionV>
                <wp:extent cx="781050" cy="251460"/>
                <wp:effectExtent l="0" t="0" r="0" b="0"/>
                <wp:wrapSquare wrapText="bothSides"/>
                <wp:docPr id="2026350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1460"/>
                        </a:xfrm>
                        <a:prstGeom prst="rect">
                          <a:avLst/>
                        </a:prstGeom>
                        <a:noFill/>
                        <a:ln w="9525">
                          <a:noFill/>
                          <a:miter lim="800000"/>
                          <a:headEnd/>
                          <a:tailEnd/>
                        </a:ln>
                      </wps:spPr>
                      <wps:txbx>
                        <w:txbxContent>
                          <w:p w14:paraId="541E4F38" w14:textId="1D80EB88" w:rsidR="00915C47" w:rsidRPr="006D1740" w:rsidRDefault="00915C47">
                            <w:pPr>
                              <w:rPr>
                                <w:rFonts w:ascii="Arial" w:hAnsi="Arial" w:cs="Arial"/>
                                <w:b/>
                                <w:bCs/>
                                <w:sz w:val="12"/>
                                <w:szCs w:val="12"/>
                              </w:rPr>
                            </w:pPr>
                            <w:r w:rsidRPr="006D1740">
                              <w:rPr>
                                <w:rFonts w:ascii="Arial" w:hAnsi="Arial" w:cs="Arial"/>
                                <w:b/>
                                <w:bCs/>
                                <w:sz w:val="12"/>
                                <w:szCs w:val="12"/>
                              </w:rPr>
                              <w:t>Check if no SSN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D3F53" id="_x0000_s1067" type="#_x0000_t202" style="position:absolute;margin-left:708.6pt;margin-top:14.1pt;width:61.5pt;height:19.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" filled="f" stroked="f">
                <v:textbox>
                  <w:txbxContent>
                    <w:p w14:paraId="541E4F38" w14:textId="1D80EB88" w:rsidR="00915C47" w:rsidRPr="006D1740" w:rsidRDefault="00915C47">
                      <w:pPr>
                        <w:rPr>
                          <w:rFonts w:ascii="Arial" w:hAnsi="Arial" w:cs="Arial"/>
                          <w:b/>
                          <w:bCs/>
                          <w:sz w:val="12"/>
                          <w:szCs w:val="12"/>
                        </w:rPr>
                      </w:pPr>
                      <w:r w:rsidRPr="006D1740">
                        <w:rPr>
                          <w:rFonts w:ascii="Arial" w:hAnsi="Arial" w:cs="Arial"/>
                          <w:b/>
                          <w:bCs/>
                          <w:sz w:val="12"/>
                          <w:szCs w:val="12"/>
                        </w:rPr>
                        <w:t>Check if no SSN</w:t>
                      </w:r>
                    </w:p>
                  </w:txbxContent>
                </v:textbox>
                <w10:wrap type="square"/>
              </v:shape>
            </w:pict>
          </mc:Fallback>
        </mc:AlternateContent>
      </w:r>
      <w:r w:rsidRPr="007900E2">
        <w:rPr>
          <w:noProof/>
          <w:sz w:val="24"/>
          <w:szCs w:val="24"/>
        </w:rPr>
        <mc:AlternateContent>
          <mc:Choice Requires="wps">
            <w:drawing>
              <wp:anchor distT="45720" distB="45720" distL="114300" distR="114300" simplePos="0" relativeHeight="251687936" behindDoc="0" locked="0" layoutInCell="1" allowOverlap="1" wp14:anchorId="431D2617" wp14:editId="1C219E55">
                <wp:simplePos x="0" y="0"/>
                <wp:positionH relativeFrom="column">
                  <wp:posOffset>7780020</wp:posOffset>
                </wp:positionH>
                <wp:positionV relativeFrom="paragraph">
                  <wp:posOffset>11430</wp:posOffset>
                </wp:positionV>
                <wp:extent cx="1295400" cy="701040"/>
                <wp:effectExtent l="0" t="0" r="0" b="3810"/>
                <wp:wrapSquare wrapText="bothSides"/>
                <wp:docPr id="528183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701040"/>
                        </a:xfrm>
                        <a:prstGeom prst="rect">
                          <a:avLst/>
                        </a:prstGeom>
                        <a:noFill/>
                        <a:ln w="9525">
                          <a:noFill/>
                          <a:miter lim="800000"/>
                          <a:headEnd/>
                          <a:tailEnd/>
                        </a:ln>
                      </wps:spPr>
                      <wps:txbx>
                        <w:txbxContent>
                          <w:p w14:paraId="407A7D74" w14:textId="3B5CCE59" w:rsidR="007900E2" w:rsidRPr="007900E2" w:rsidRDefault="007900E2" w:rsidP="007900E2">
                            <w:pPr>
                              <w:rPr>
                                <w:rFonts w:ascii="Arial" w:hAnsi="Arial" w:cs="Arial"/>
                                <w:b/>
                                <w:bCs/>
                                <w:sz w:val="13"/>
                                <w:szCs w:val="13"/>
                              </w:rPr>
                            </w:pPr>
                            <w:r w:rsidRPr="007900E2">
                              <w:rPr>
                                <w:rFonts w:ascii="Arial" w:hAnsi="Arial" w:cs="Arial"/>
                                <w:b/>
                                <w:bCs/>
                                <w:sz w:val="13"/>
                                <w:szCs w:val="13"/>
                              </w:rPr>
                              <w:t>Last Four Digits of Social Security Number (SSN) of</w:t>
                            </w:r>
                            <w:r w:rsidR="0039336E">
                              <w:rPr>
                                <w:rFonts w:ascii="Arial" w:hAnsi="Arial" w:cs="Arial"/>
                                <w:b/>
                                <w:bCs/>
                                <w:sz w:val="13"/>
                                <w:szCs w:val="13"/>
                              </w:rPr>
                              <w:t xml:space="preserve"> </w:t>
                            </w:r>
                            <w:r w:rsidRPr="007900E2">
                              <w:rPr>
                                <w:rFonts w:ascii="Arial" w:hAnsi="Arial" w:cs="Arial"/>
                                <w:b/>
                                <w:bCs/>
                                <w:sz w:val="13"/>
                                <w:szCs w:val="13"/>
                              </w:rPr>
                              <w:t>Primary Wage Earner or Other Adult Household Member</w:t>
                            </w:r>
                          </w:p>
                          <w:p w14:paraId="339C59EB" w14:textId="77777777" w:rsidR="00752313" w:rsidRDefault="007523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D2617" id="_x0000_s1068" type="#_x0000_t202" style="position:absolute;margin-left:612.6pt;margin-top:.9pt;width:102pt;height:55.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" filled="f" stroked="f">
                <v:textbox>
                  <w:txbxContent>
                    <w:p w14:paraId="407A7D74" w14:textId="3B5CCE59" w:rsidR="007900E2" w:rsidRPr="007900E2" w:rsidRDefault="007900E2" w:rsidP="007900E2">
                      <w:pPr>
                        <w:rPr>
                          <w:rFonts w:ascii="Arial" w:hAnsi="Arial" w:cs="Arial"/>
                          <w:b/>
                          <w:bCs/>
                          <w:sz w:val="13"/>
                          <w:szCs w:val="13"/>
                        </w:rPr>
                      </w:pPr>
                      <w:r w:rsidRPr="007900E2">
                        <w:rPr>
                          <w:rFonts w:ascii="Arial" w:hAnsi="Arial" w:cs="Arial"/>
                          <w:b/>
                          <w:bCs/>
                          <w:sz w:val="13"/>
                          <w:szCs w:val="13"/>
                        </w:rPr>
                        <w:t>Last Four Digits of Social Security Number (SSN) of</w:t>
                      </w:r>
                      <w:r w:rsidR="0039336E">
                        <w:rPr>
                          <w:rFonts w:ascii="Arial" w:hAnsi="Arial" w:cs="Arial"/>
                          <w:b/>
                          <w:bCs/>
                          <w:sz w:val="13"/>
                          <w:szCs w:val="13"/>
                        </w:rPr>
                        <w:t xml:space="preserve"> </w:t>
                      </w:r>
                      <w:r w:rsidRPr="007900E2">
                        <w:rPr>
                          <w:rFonts w:ascii="Arial" w:hAnsi="Arial" w:cs="Arial"/>
                          <w:b/>
                          <w:bCs/>
                          <w:sz w:val="13"/>
                          <w:szCs w:val="13"/>
                        </w:rPr>
                        <w:t>Primary Wage Earner or Other Adult Household Member</w:t>
                      </w:r>
                    </w:p>
                    <w:p w14:paraId="339C59EB" w14:textId="77777777" w:rsidR="00752313" w:rsidRDefault="00752313"/>
                  </w:txbxContent>
                </v:textbox>
                <w10:wrap type="square"/>
              </v:shape>
            </w:pict>
          </mc:Fallback>
        </mc:AlternateContent>
      </w:r>
      <w:r w:rsidR="0042485E" w:rsidRPr="00006CFA">
        <w:rPr>
          <w:noProof/>
          <w:sz w:val="24"/>
          <w:szCs w:val="24"/>
        </w:rPr>
        <mc:AlternateContent>
          <mc:Choice Requires="wps">
            <w:drawing>
              <wp:anchor distT="45720" distB="45720" distL="114300" distR="114300" simplePos="0" relativeHeight="251715584" behindDoc="0" locked="0" layoutInCell="1" allowOverlap="1" wp14:anchorId="47098F5C" wp14:editId="576F4D96">
                <wp:simplePos x="0" y="0"/>
                <wp:positionH relativeFrom="margin">
                  <wp:align>left</wp:align>
                </wp:positionH>
                <wp:positionV relativeFrom="page">
                  <wp:posOffset>6012180</wp:posOffset>
                </wp:positionV>
                <wp:extent cx="2276475" cy="247650"/>
                <wp:effectExtent l="0" t="0" r="0" b="0"/>
                <wp:wrapNone/>
                <wp:docPr id="545140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7650"/>
                        </a:xfrm>
                        <a:prstGeom prst="rect">
                          <a:avLst/>
                        </a:prstGeom>
                        <a:noFill/>
                        <a:ln w="9525">
                          <a:noFill/>
                          <a:miter lim="800000"/>
                          <a:headEnd/>
                          <a:tailEnd/>
                        </a:ln>
                      </wps:spPr>
                      <wps:txbx>
                        <w:txbxContent>
                          <w:p w14:paraId="0C97394A" w14:textId="188D740B" w:rsidR="00006CFA" w:rsidRPr="00006CFA" w:rsidRDefault="00EA3D68">
                            <w:pPr>
                              <w:rPr>
                                <w:rFonts w:ascii="Arial" w:hAnsi="Arial" w:cs="Arial"/>
                                <w:sz w:val="14"/>
                                <w:szCs w:val="14"/>
                              </w:rPr>
                            </w:pPr>
                            <w:r>
                              <w:rPr>
                                <w:rFonts w:ascii="Arial" w:hAnsi="Arial" w:cs="Arial"/>
                                <w:sz w:val="14"/>
                                <w:szCs w:val="14"/>
                              </w:rPr>
                              <w:t xml:space="preserve">Printed Name </w:t>
                            </w:r>
                            <w:r w:rsidR="00FC594E">
                              <w:rPr>
                                <w:rFonts w:ascii="Arial" w:hAnsi="Arial" w:cs="Arial"/>
                                <w:sz w:val="14"/>
                                <w:szCs w:val="14"/>
                              </w:rPr>
                              <w:t xml:space="preserve">of adult signing the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98F5C" id="_x0000_s1069" type="#_x0000_t202" style="position:absolute;margin-left:0;margin-top:473.4pt;width:179.25pt;height:19.5pt;z-index:25171558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" filled="f" stroked="f">
                <v:textbox>
                  <w:txbxContent>
                    <w:p w14:paraId="0C97394A" w14:textId="188D740B" w:rsidR="00006CFA" w:rsidRPr="00006CFA" w:rsidRDefault="00EA3D68">
                      <w:pPr>
                        <w:rPr>
                          <w:rFonts w:ascii="Arial" w:hAnsi="Arial" w:cs="Arial"/>
                          <w:sz w:val="14"/>
                          <w:szCs w:val="14"/>
                        </w:rPr>
                      </w:pPr>
                      <w:r>
                        <w:rPr>
                          <w:rFonts w:ascii="Arial" w:hAnsi="Arial" w:cs="Arial"/>
                          <w:sz w:val="14"/>
                          <w:szCs w:val="14"/>
                        </w:rPr>
                        <w:t xml:space="preserve">Printed Name </w:t>
                      </w:r>
                      <w:r w:rsidR="00FC594E">
                        <w:rPr>
                          <w:rFonts w:ascii="Arial" w:hAnsi="Arial" w:cs="Arial"/>
                          <w:sz w:val="14"/>
                          <w:szCs w:val="14"/>
                        </w:rPr>
                        <w:t xml:space="preserve">of adult signing the form </w:t>
                      </w:r>
                    </w:p>
                  </w:txbxContent>
                </v:textbox>
                <w10:wrap anchorx="margin" anchory="page"/>
              </v:shape>
            </w:pict>
          </mc:Fallback>
        </mc:AlternateContent>
      </w:r>
    </w:p>
    <w:p w14:paraId="3E11E328" w14:textId="7A060A87" w:rsidR="006A6658" w:rsidRPr="00BE4546" w:rsidRDefault="006A6658" w:rsidP="003B35D5">
      <w:pPr>
        <w:pStyle w:val="BodyText"/>
        <w:kinsoku w:val="0"/>
        <w:overflowPunct w:val="0"/>
        <w:spacing w:before="83" w:line="114" w:lineRule="exact"/>
        <w:ind w:left="0"/>
        <w:rPr>
          <w:color w:val="000000"/>
          <w:sz w:val="13"/>
          <w:szCs w:val="13"/>
        </w:rPr>
        <w:sectPr w:rsidR="006A6658" w:rsidRPr="00BE4546">
          <w:type w:val="continuous"/>
          <w:pgSz w:w="15840" w:h="12240" w:orient="landscape"/>
          <w:pgMar w:top="280" w:right="240" w:bottom="0" w:left="240" w:header="720" w:footer="720" w:gutter="0"/>
          <w:cols w:num="2" w:space="720" w:equalWidth="0">
            <w:col w:w="3734" w:space="40"/>
            <w:col w:w="11586"/>
          </w:cols>
          <w:noEndnote/>
        </w:sectPr>
      </w:pPr>
    </w:p>
    <w:p w14:paraId="3E11E32A" w14:textId="6D06F306" w:rsidR="006A6658" w:rsidRPr="00BE4546" w:rsidRDefault="008B433C" w:rsidP="0052389C">
      <w:pPr>
        <w:pStyle w:val="BodyText"/>
        <w:kinsoku w:val="0"/>
        <w:overflowPunct w:val="0"/>
        <w:spacing w:before="0" w:line="200" w:lineRule="atLeast"/>
        <w:ind w:left="0"/>
        <w:rPr>
          <w:sz w:val="20"/>
          <w:szCs w:val="20"/>
        </w:rPr>
      </w:pPr>
      <w:r w:rsidRPr="00BE4546">
        <w:rPr>
          <w:noProof/>
        </w:rPr>
        <mc:AlternateContent>
          <mc:Choice Requires="wpg">
            <w:drawing>
              <wp:anchor distT="0" distB="0" distL="114300" distR="114300" simplePos="0" relativeHeight="251712512" behindDoc="0" locked="0" layoutInCell="1" allowOverlap="1" wp14:anchorId="2CE0C89A" wp14:editId="5B2A40A6">
                <wp:simplePos x="0" y="0"/>
                <wp:positionH relativeFrom="margin">
                  <wp:align>left</wp:align>
                </wp:positionH>
                <wp:positionV relativeFrom="page">
                  <wp:posOffset>6217285</wp:posOffset>
                </wp:positionV>
                <wp:extent cx="3509010" cy="212725"/>
                <wp:effectExtent l="0" t="0" r="15240" b="15875"/>
                <wp:wrapNone/>
                <wp:docPr id="1347152706"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9010" cy="212725"/>
                          <a:chOff x="0" y="0"/>
                          <a:chExt cx="4617" cy="320"/>
                        </a:xfrm>
                      </wpg:grpSpPr>
                      <wps:wsp>
                        <wps:cNvPr id="1836964660" name="Freeform 507"/>
                        <wps:cNvSpPr>
                          <a:spLocks/>
                        </wps:cNvSpPr>
                        <wps:spPr bwMode="auto">
                          <a:xfrm>
                            <a:off x="2" y="2"/>
                            <a:ext cx="4612" cy="315"/>
                          </a:xfrm>
                          <a:custGeom>
                            <a:avLst/>
                            <a:gdLst>
                              <a:gd name="T0" fmla="*/ 0 w 4612"/>
                              <a:gd name="T1" fmla="*/ 314 h 315"/>
                              <a:gd name="T2" fmla="*/ 4611 w 4612"/>
                              <a:gd name="T3" fmla="*/ 314 h 315"/>
                              <a:gd name="T4" fmla="*/ 4611 w 4612"/>
                              <a:gd name="T5" fmla="*/ 0 h 315"/>
                              <a:gd name="T6" fmla="*/ 0 w 4612"/>
                              <a:gd name="T7" fmla="*/ 0 h 315"/>
                              <a:gd name="T8" fmla="*/ 0 w 4612"/>
                              <a:gd name="T9" fmla="*/ 314 h 315"/>
                            </a:gdLst>
                            <a:ahLst/>
                            <a:cxnLst>
                              <a:cxn ang="0">
                                <a:pos x="T0" y="T1"/>
                              </a:cxn>
                              <a:cxn ang="0">
                                <a:pos x="T2" y="T3"/>
                              </a:cxn>
                              <a:cxn ang="0">
                                <a:pos x="T4" y="T5"/>
                              </a:cxn>
                              <a:cxn ang="0">
                                <a:pos x="T6" y="T7"/>
                              </a:cxn>
                              <a:cxn ang="0">
                                <a:pos x="T8" y="T9"/>
                              </a:cxn>
                            </a:cxnLst>
                            <a:rect l="0" t="0" r="r" b="b"/>
                            <a:pathLst>
                              <a:path w="4612" h="315">
                                <a:moveTo>
                                  <a:pt x="0" y="314"/>
                                </a:moveTo>
                                <a:lnTo>
                                  <a:pt x="4611" y="314"/>
                                </a:lnTo>
                                <a:lnTo>
                                  <a:pt x="4611"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5FD5BF" id="Group 506" o:spid="_x0000_s1026" style="position:absolute;margin-left:0;margin-top:489.55pt;width:276.3pt;height:16.75pt;z-index:251712512;mso-position-horizontal:left;mso-position-horizontal-relative:margin;mso-position-vertical-relative:page;mso-width-relative:margin;mso-height-relative:margin" coordsize="46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">
                <v:shape id="Freeform 507" o:spid="_x0000_s1027" style="position:absolute;left:2;top:2;width:4612;height:315;visibility:visible;mso-wrap-style:square;v-text-anchor:top" coordsize="46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" path="m,314r4611,l4611,,,,,314xe" filled="f" strokecolor="#808285" strokeweight=".25pt">
                  <v:path arrowok="t" o:connecttype="custom" o:connectlocs="0,314;4611,314;4611,0;0,0;0,314" o:connectangles="0,0,0,0,0"/>
                </v:shape>
                <w10:wrap anchorx="margin" anchory="page"/>
              </v:group>
            </w:pict>
          </mc:Fallback>
        </mc:AlternateContent>
      </w:r>
      <w:r w:rsidR="003120D0" w:rsidRPr="00BE4546">
        <w:rPr>
          <w:noProof/>
        </w:rPr>
        <mc:AlternateContent>
          <mc:Choice Requires="wps">
            <w:drawing>
              <wp:anchor distT="0" distB="0" distL="114300" distR="114300" simplePos="0" relativeHeight="251649024" behindDoc="1" locked="0" layoutInCell="0" allowOverlap="1" wp14:anchorId="3E11E3BA" wp14:editId="62799C0A">
                <wp:simplePos x="0" y="0"/>
                <wp:positionH relativeFrom="page">
                  <wp:posOffset>9086215</wp:posOffset>
                </wp:positionH>
                <wp:positionV relativeFrom="paragraph">
                  <wp:posOffset>12065</wp:posOffset>
                </wp:positionV>
                <wp:extent cx="118745" cy="118110"/>
                <wp:effectExtent l="0" t="0" r="0" b="0"/>
                <wp:wrapNone/>
                <wp:docPr id="123" name="Freeform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110"/>
                        </a:xfrm>
                        <a:custGeom>
                          <a:avLst/>
                          <a:gdLst>
                            <a:gd name="T0" fmla="*/ 186 w 187"/>
                            <a:gd name="T1" fmla="*/ 186 h 186"/>
                            <a:gd name="T2" fmla="*/ 0 w 187"/>
                            <a:gd name="T3" fmla="*/ 186 h 186"/>
                            <a:gd name="T4" fmla="*/ 0 w 187"/>
                            <a:gd name="T5" fmla="*/ 0 h 186"/>
                            <a:gd name="T6" fmla="*/ 186 w 187"/>
                            <a:gd name="T7" fmla="*/ 0 h 186"/>
                            <a:gd name="T8" fmla="*/ 186 w 187"/>
                            <a:gd name="T9" fmla="*/ 186 h 186"/>
                          </a:gdLst>
                          <a:ahLst/>
                          <a:cxnLst>
                            <a:cxn ang="0">
                              <a:pos x="T0" y="T1"/>
                            </a:cxn>
                            <a:cxn ang="0">
                              <a:pos x="T2" y="T3"/>
                            </a:cxn>
                            <a:cxn ang="0">
                              <a:pos x="T4" y="T5"/>
                            </a:cxn>
                            <a:cxn ang="0">
                              <a:pos x="T6" y="T7"/>
                            </a:cxn>
                            <a:cxn ang="0">
                              <a:pos x="T8" y="T9"/>
                            </a:cxn>
                          </a:cxnLst>
                          <a:rect l="0" t="0" r="r" b="b"/>
                          <a:pathLst>
                            <a:path w="187" h="186">
                              <a:moveTo>
                                <a:pt x="186" y="186"/>
                              </a:moveTo>
                              <a:lnTo>
                                <a:pt x="0" y="186"/>
                              </a:lnTo>
                              <a:lnTo>
                                <a:pt x="0" y="0"/>
                              </a:lnTo>
                              <a:lnTo>
                                <a:pt x="186" y="0"/>
                              </a:lnTo>
                              <a:lnTo>
                                <a:pt x="186" y="186"/>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748DE" id="Freeform 492" o:spid="_x0000_s1026" style="position:absolute;margin-left:715.45pt;margin-top:.95pt;width:9.35pt;height:9.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" o:allowincell="f" path="m186,186l,186,,,186,r,186xe" filled="f" strokecolor="#999998" strokeweight="1pt">
                <v:path arrowok="t" o:connecttype="custom" o:connectlocs="118110,118110;0,118110;0,0;118110,0;118110,118110" o:connectangles="0,0,0,0,0"/>
                <w10:wrap anchorx="page"/>
              </v:shape>
            </w:pict>
          </mc:Fallback>
        </mc:AlternateContent>
      </w:r>
    </w:p>
    <w:p w14:paraId="0FED19A6" w14:textId="59F893E5" w:rsidR="00FC594E" w:rsidRDefault="008B433C">
      <w:pPr>
        <w:pStyle w:val="BodyText"/>
        <w:kinsoku w:val="0"/>
        <w:overflowPunct w:val="0"/>
        <w:spacing w:before="75" w:line="278" w:lineRule="auto"/>
        <w:ind w:left="120" w:right="330"/>
        <w:rPr>
          <w:color w:val="231F20"/>
          <w:sz w:val="12"/>
          <w:szCs w:val="12"/>
        </w:rPr>
      </w:pPr>
      <w:r>
        <w:rPr>
          <w:noProof/>
        </w:rPr>
        <mc:AlternateContent>
          <mc:Choice Requires="wps">
            <w:drawing>
              <wp:anchor distT="45720" distB="45720" distL="114300" distR="114300" simplePos="0" relativeHeight="251717632" behindDoc="0" locked="0" layoutInCell="1" allowOverlap="1" wp14:anchorId="0DF43917" wp14:editId="72314DD8">
                <wp:simplePos x="0" y="0"/>
                <wp:positionH relativeFrom="margin">
                  <wp:align>left</wp:align>
                </wp:positionH>
                <wp:positionV relativeFrom="page">
                  <wp:posOffset>6400800</wp:posOffset>
                </wp:positionV>
                <wp:extent cx="1257300" cy="200025"/>
                <wp:effectExtent l="0" t="0" r="0" b="0"/>
                <wp:wrapNone/>
                <wp:docPr id="689362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00025"/>
                        </a:xfrm>
                        <a:prstGeom prst="rect">
                          <a:avLst/>
                        </a:prstGeom>
                        <a:noFill/>
                        <a:ln w="9525">
                          <a:noFill/>
                          <a:miter lim="800000"/>
                          <a:headEnd/>
                          <a:tailEnd/>
                        </a:ln>
                      </wps:spPr>
                      <wps:txbx>
                        <w:txbxContent>
                          <w:p w14:paraId="32E96EEF" w14:textId="16584F63" w:rsidR="00FC594E" w:rsidRPr="00FC594E" w:rsidRDefault="00FC594E">
                            <w:pPr>
                              <w:rPr>
                                <w:rFonts w:ascii="Arial" w:hAnsi="Arial" w:cs="Arial"/>
                                <w:sz w:val="14"/>
                                <w:szCs w:val="14"/>
                              </w:rPr>
                            </w:pPr>
                            <w:r w:rsidRPr="00FC594E">
                              <w:rPr>
                                <w:rFonts w:ascii="Arial" w:hAnsi="Arial" w:cs="Arial"/>
                                <w:sz w:val="14"/>
                                <w:szCs w:val="14"/>
                              </w:rPr>
                              <w:t>Signature of adult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43917" id="_x0000_s1070" type="#_x0000_t202" style="position:absolute;left:0;text-align:left;margin-left:0;margin-top:7in;width:99pt;height:15.75pt;z-index:25171763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" filled="f" stroked="f">
                <v:textbox>
                  <w:txbxContent>
                    <w:p w14:paraId="32E96EEF" w14:textId="16584F63" w:rsidR="00FC594E" w:rsidRPr="00FC594E" w:rsidRDefault="00FC594E">
                      <w:pPr>
                        <w:rPr>
                          <w:rFonts w:ascii="Arial" w:hAnsi="Arial" w:cs="Arial"/>
                          <w:sz w:val="14"/>
                          <w:szCs w:val="14"/>
                        </w:rPr>
                      </w:pPr>
                      <w:r w:rsidRPr="00FC594E">
                        <w:rPr>
                          <w:rFonts w:ascii="Arial" w:hAnsi="Arial" w:cs="Arial"/>
                          <w:sz w:val="14"/>
                          <w:szCs w:val="14"/>
                        </w:rPr>
                        <w:t>Signature of adult</w:t>
                      </w:r>
                    </w:p>
                  </w:txbxContent>
                </v:textbox>
                <w10:wrap anchorx="margin" anchory="page"/>
              </v:shape>
            </w:pict>
          </mc:Fallback>
        </mc:AlternateContent>
      </w:r>
    </w:p>
    <w:p w14:paraId="3D720726" w14:textId="1F3080CA" w:rsidR="00FC594E" w:rsidRDefault="00752313">
      <w:pPr>
        <w:pStyle w:val="BodyText"/>
        <w:kinsoku w:val="0"/>
        <w:overflowPunct w:val="0"/>
        <w:spacing w:before="75" w:line="278" w:lineRule="auto"/>
        <w:ind w:left="120" w:right="330"/>
        <w:rPr>
          <w:color w:val="231F20"/>
          <w:sz w:val="12"/>
          <w:szCs w:val="12"/>
        </w:rPr>
      </w:pPr>
      <w:r w:rsidRPr="00BE4546">
        <w:rPr>
          <w:noProof/>
        </w:rPr>
        <mc:AlternateContent>
          <mc:Choice Requires="wpg">
            <w:drawing>
              <wp:anchor distT="0" distB="0" distL="114300" distR="114300" simplePos="0" relativeHeight="251648000" behindDoc="1" locked="0" layoutInCell="0" allowOverlap="1" wp14:anchorId="3E11E3B8" wp14:editId="4069DA2F">
                <wp:simplePos x="0" y="0"/>
                <wp:positionH relativeFrom="margin">
                  <wp:posOffset>8155940</wp:posOffset>
                </wp:positionH>
                <wp:positionV relativeFrom="paragraph">
                  <wp:posOffset>119380</wp:posOffset>
                </wp:positionV>
                <wp:extent cx="711200" cy="222250"/>
                <wp:effectExtent l="0" t="0" r="12700" b="25400"/>
                <wp:wrapNone/>
                <wp:docPr id="124"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22250"/>
                          <a:chOff x="10725" y="-130"/>
                          <a:chExt cx="1120" cy="350"/>
                        </a:xfrm>
                      </wpg:grpSpPr>
                      <wps:wsp>
                        <wps:cNvPr id="125" name="Freeform 488"/>
                        <wps:cNvSpPr>
                          <a:spLocks/>
                        </wps:cNvSpPr>
                        <wps:spPr bwMode="auto">
                          <a:xfrm>
                            <a:off x="10727"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489"/>
                        <wps:cNvSpPr>
                          <a:spLocks/>
                        </wps:cNvSpPr>
                        <wps:spPr bwMode="auto">
                          <a:xfrm>
                            <a:off x="11003"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90"/>
                        <wps:cNvSpPr>
                          <a:spLocks/>
                        </wps:cNvSpPr>
                        <wps:spPr bwMode="auto">
                          <a:xfrm>
                            <a:off x="11285"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491"/>
                        <wps:cNvSpPr>
                          <a:spLocks/>
                        </wps:cNvSpPr>
                        <wps:spPr bwMode="auto">
                          <a:xfrm>
                            <a:off x="1156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B350C4" id="Group 487" o:spid="_x0000_s1026" style="position:absolute;margin-left:642.2pt;margin-top:9.4pt;width:56pt;height:17.5pt;z-index:-251668480;mso-position-horizontal-relative:margin" coordorigin="10725,-130" coordsize="112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" o:allowincell="f">
                <v:shape id="Freeform 488" o:spid="_x0000_s1027" style="position:absolute;left:10727;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" path="m,345r281,l281,,,,,345xe" filled="f" strokecolor="#808285" strokeweight=".25pt">
                  <v:path arrowok="t" o:connecttype="custom" o:connectlocs="0,345;281,345;281,0;0,0;0,345" o:connectangles="0,0,0,0,0"/>
                </v:shape>
                <v:shape id="Freeform 489" o:spid="_x0000_s1028" style="position:absolute;left:11003;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" path="m,345r281,l281,,,,,345xe" filled="f" strokecolor="#808285" strokeweight=".25pt">
                  <v:path arrowok="t" o:connecttype="custom" o:connectlocs="0,345;281,345;281,0;0,0;0,345" o:connectangles="0,0,0,0,0"/>
                </v:shape>
                <v:shape id="Freeform 490" o:spid="_x0000_s1029" style="position:absolute;left:11285;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" path="m,345r281,l281,,,,,345xe" filled="f" strokecolor="#808285" strokeweight=".25pt">
                  <v:path arrowok="t" o:connecttype="custom" o:connectlocs="0,345;281,345;281,0;0,0;0,345" o:connectangles="0,0,0,0,0"/>
                </v:shape>
                <v:shape id="Freeform 491" o:spid="_x0000_s1030" style="position:absolute;left:11560;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" path="m,345r281,l281,,,,,345xe" filled="f" strokecolor="#808285" strokeweight=".25pt">
                  <v:path arrowok="t" o:connecttype="custom" o:connectlocs="0,345;281,345;281,0;0,0;0,345" o:connectangles="0,0,0,0,0"/>
                </v:shape>
                <w10:wrap anchorx="margin"/>
              </v:group>
            </w:pict>
          </mc:Fallback>
        </mc:AlternateContent>
      </w:r>
    </w:p>
    <w:p w14:paraId="3E11E32B" w14:textId="39932582" w:rsidR="006A6658" w:rsidRPr="00BE4546" w:rsidRDefault="006A6658">
      <w:pPr>
        <w:pStyle w:val="BodyText"/>
        <w:kinsoku w:val="0"/>
        <w:overflowPunct w:val="0"/>
        <w:spacing w:before="75" w:line="278" w:lineRule="auto"/>
        <w:ind w:left="120" w:right="330"/>
        <w:rPr>
          <w:color w:val="000000"/>
          <w:sz w:val="12"/>
          <w:szCs w:val="12"/>
        </w:rPr>
      </w:pPr>
    </w:p>
    <w:p w14:paraId="3E11E32C" w14:textId="7B1B505A" w:rsidR="006A6658" w:rsidRPr="00BE4546" w:rsidRDefault="006A6658">
      <w:pPr>
        <w:pStyle w:val="BodyText"/>
        <w:kinsoku w:val="0"/>
        <w:overflowPunct w:val="0"/>
        <w:spacing w:before="3"/>
        <w:ind w:left="0"/>
        <w:rPr>
          <w:sz w:val="9"/>
          <w:szCs w:val="9"/>
        </w:rPr>
      </w:pPr>
    </w:p>
    <w:p w14:paraId="3E11E32D" w14:textId="50F7D044" w:rsidR="006A6658" w:rsidRPr="00BE4546" w:rsidRDefault="006A6658">
      <w:pPr>
        <w:pStyle w:val="Heading1"/>
        <w:tabs>
          <w:tab w:val="left" w:pos="5401"/>
          <w:tab w:val="left" w:pos="7948"/>
          <w:tab w:val="left" w:pos="9023"/>
          <w:tab w:val="left" w:pos="10626"/>
        </w:tabs>
        <w:kinsoku w:val="0"/>
        <w:overflowPunct w:val="0"/>
        <w:spacing w:line="200" w:lineRule="atLeast"/>
      </w:pPr>
      <w:r w:rsidRPr="00BE4546">
        <w:t xml:space="preserve"> </w:t>
      </w:r>
      <w:r w:rsidRPr="00BE4546">
        <w:tab/>
        <w:t xml:space="preserve"> </w:t>
      </w:r>
      <w:r w:rsidRPr="00BE4546">
        <w:tab/>
        <w:t xml:space="preserve"> </w:t>
      </w:r>
      <w:r w:rsidRPr="00BE4546">
        <w:tab/>
        <w:t xml:space="preserve"> </w:t>
      </w:r>
      <w:r w:rsidRPr="00BE4546">
        <w:tab/>
      </w:r>
    </w:p>
    <w:p w14:paraId="3E11E32E" w14:textId="31453761" w:rsidR="006A6658" w:rsidRPr="00BE4546" w:rsidRDefault="006A6658">
      <w:pPr>
        <w:pStyle w:val="BodyText"/>
        <w:tabs>
          <w:tab w:val="left" w:pos="3671"/>
          <w:tab w:val="left" w:pos="5404"/>
          <w:tab w:val="left" w:pos="7967"/>
          <w:tab w:val="left" w:pos="9035"/>
          <w:tab w:val="left" w:pos="10619"/>
        </w:tabs>
        <w:kinsoku w:val="0"/>
        <w:overflowPunct w:val="0"/>
        <w:spacing w:before="29"/>
        <w:ind w:left="104"/>
        <w:rPr>
          <w:color w:val="000000"/>
        </w:rPr>
      </w:pPr>
      <w:r w:rsidRPr="00BE4546">
        <w:rPr>
          <w:color w:val="231F20"/>
          <w:position w:val="1"/>
        </w:rPr>
        <w:lastRenderedPageBreak/>
        <w:tab/>
      </w:r>
      <w:r w:rsidRPr="00BE4546">
        <w:rPr>
          <w:color w:val="231F20"/>
        </w:rPr>
        <w:tab/>
      </w:r>
      <w:r w:rsidRPr="00BE4546">
        <w:rPr>
          <w:color w:val="231F20"/>
          <w:w w:val="95"/>
          <w:position w:val="1"/>
        </w:rPr>
        <w:tab/>
      </w:r>
      <w:r w:rsidRPr="00BE4546">
        <w:rPr>
          <w:color w:val="231F20"/>
          <w:position w:val="1"/>
        </w:rPr>
        <w:tab/>
      </w:r>
      <w:r w:rsidRPr="00BE4546">
        <w:rPr>
          <w:color w:val="231F20"/>
          <w:position w:val="1"/>
        </w:rPr>
        <w:tab/>
        <w:t xml:space="preserve"> </w:t>
      </w:r>
    </w:p>
    <w:p w14:paraId="3E11E32F" w14:textId="2378F814" w:rsidR="006A6658" w:rsidRPr="00BE4546" w:rsidRDefault="006A6658">
      <w:pPr>
        <w:pStyle w:val="BodyText"/>
        <w:kinsoku w:val="0"/>
        <w:overflowPunct w:val="0"/>
        <w:spacing w:before="3"/>
        <w:ind w:left="0"/>
        <w:rPr>
          <w:sz w:val="8"/>
          <w:szCs w:val="8"/>
        </w:rPr>
      </w:pPr>
    </w:p>
    <w:p w14:paraId="3E11E330" w14:textId="50DEBF89" w:rsidR="006A6658" w:rsidRPr="00BE4546" w:rsidRDefault="006A6658">
      <w:pPr>
        <w:pStyle w:val="Heading1"/>
        <w:tabs>
          <w:tab w:val="left" w:pos="5401"/>
          <w:tab w:val="left" w:pos="10626"/>
        </w:tabs>
        <w:kinsoku w:val="0"/>
        <w:overflowPunct w:val="0"/>
        <w:spacing w:line="200" w:lineRule="atLeast"/>
      </w:pPr>
      <w:r w:rsidRPr="00BE4546">
        <w:t xml:space="preserve"> </w:t>
      </w:r>
      <w:r w:rsidRPr="00BE4546">
        <w:tab/>
        <w:t xml:space="preserve"> </w:t>
      </w:r>
      <w:r w:rsidRPr="00BE4546">
        <w:tab/>
      </w:r>
    </w:p>
    <w:p w14:paraId="3E11E331" w14:textId="14056F8B" w:rsidR="006A6658" w:rsidRPr="00BE4546" w:rsidRDefault="00867B3B">
      <w:pPr>
        <w:pStyle w:val="BodyText"/>
        <w:tabs>
          <w:tab w:val="left" w:pos="5391"/>
          <w:tab w:val="left" w:pos="10628"/>
        </w:tabs>
        <w:kinsoku w:val="0"/>
        <w:overflowPunct w:val="0"/>
        <w:spacing w:before="28"/>
        <w:ind w:left="104"/>
        <w:rPr>
          <w:color w:val="000000"/>
        </w:rPr>
      </w:pPr>
      <w:r w:rsidRPr="00BE4546">
        <w:rPr>
          <w:color w:val="231F20"/>
        </w:rPr>
        <w:tab/>
      </w:r>
      <w:r w:rsidR="00720FB9" w:rsidRPr="00BE4546">
        <w:rPr>
          <w:color w:val="231F20"/>
        </w:rPr>
        <w:tab/>
      </w:r>
    </w:p>
    <w:p w14:paraId="3E11E332" w14:textId="77777777" w:rsidR="006A6658" w:rsidRDefault="006A6658">
      <w:pPr>
        <w:pStyle w:val="BodyText"/>
        <w:tabs>
          <w:tab w:val="left" w:pos="5391"/>
          <w:tab w:val="left" w:pos="10628"/>
        </w:tabs>
        <w:kinsoku w:val="0"/>
        <w:overflowPunct w:val="0"/>
        <w:spacing w:before="28"/>
        <w:ind w:left="104"/>
        <w:rPr>
          <w:color w:val="000000"/>
        </w:rPr>
        <w:sectPr w:rsidR="006A6658">
          <w:type w:val="continuous"/>
          <w:pgSz w:w="15840" w:h="12240" w:orient="landscape"/>
          <w:pgMar w:top="280" w:right="240" w:bottom="0" w:left="240" w:header="720" w:footer="720" w:gutter="0"/>
          <w:cols w:space="720" w:equalWidth="0">
            <w:col w:w="15360"/>
          </w:cols>
          <w:noEndnote/>
        </w:sectPr>
      </w:pPr>
    </w:p>
    <w:p w14:paraId="3E11E333" w14:textId="77777777" w:rsidR="006A6658" w:rsidRDefault="006A6658">
      <w:pPr>
        <w:pStyle w:val="BodyText"/>
        <w:kinsoku w:val="0"/>
        <w:overflowPunct w:val="0"/>
        <w:spacing w:before="4"/>
        <w:ind w:left="0"/>
        <w:rPr>
          <w:sz w:val="6"/>
          <w:szCs w:val="6"/>
        </w:rPr>
      </w:pPr>
    </w:p>
    <w:p w14:paraId="3E11E334" w14:textId="12FA6E75" w:rsidR="006A6658" w:rsidRDefault="006A6658">
      <w:pPr>
        <w:pStyle w:val="BodyText"/>
        <w:kinsoku w:val="0"/>
        <w:overflowPunct w:val="0"/>
        <w:spacing w:before="0" w:line="200" w:lineRule="atLeast"/>
        <w:ind w:left="105"/>
        <w:rPr>
          <w:sz w:val="20"/>
          <w:szCs w:val="20"/>
        </w:rPr>
      </w:pPr>
    </w:p>
    <w:p w14:paraId="3E11E335" w14:textId="73243E6A" w:rsidR="006A6658" w:rsidRDefault="006A6658">
      <w:pPr>
        <w:pStyle w:val="BodyText"/>
        <w:kinsoku w:val="0"/>
        <w:overflowPunct w:val="0"/>
        <w:spacing w:before="9"/>
        <w:ind w:left="0"/>
        <w:rPr>
          <w:sz w:val="9"/>
          <w:szCs w:val="9"/>
        </w:rPr>
      </w:pPr>
    </w:p>
    <w:p w14:paraId="3E11E33F" w14:textId="0D3113D7" w:rsidR="006A6658" w:rsidRPr="00A329CC" w:rsidRDefault="006A6658" w:rsidP="00A329CC">
      <w:pPr>
        <w:pStyle w:val="Heading1"/>
        <w:tabs>
          <w:tab w:val="left" w:pos="7516"/>
        </w:tabs>
        <w:kinsoku w:val="0"/>
        <w:overflowPunct w:val="0"/>
        <w:spacing w:line="200" w:lineRule="atLeast"/>
        <w:ind w:left="387"/>
        <w:rPr>
          <w:position w:val="2"/>
        </w:rPr>
        <w:sectPr w:rsidR="006A6658" w:rsidRPr="00A329CC">
          <w:type w:val="continuous"/>
          <w:pgSz w:w="15840" w:h="12240" w:orient="landscape"/>
          <w:pgMar w:top="280" w:right="360" w:bottom="0" w:left="580" w:header="720" w:footer="720" w:gutter="0"/>
          <w:cols w:num="2" w:space="720" w:equalWidth="0">
            <w:col w:w="2330" w:space="40"/>
            <w:col w:w="12530"/>
          </w:cols>
          <w:noEndnote/>
        </w:sectPr>
      </w:pPr>
      <w:r>
        <w:t xml:space="preserve"> </w:t>
      </w:r>
    </w:p>
    <w:p w14:paraId="3E11E340" w14:textId="77777777" w:rsidR="006A6658" w:rsidRDefault="006A6658">
      <w:pPr>
        <w:pStyle w:val="BodyText"/>
        <w:kinsoku w:val="0"/>
        <w:overflowPunct w:val="0"/>
        <w:spacing w:before="9"/>
        <w:ind w:left="0"/>
        <w:rPr>
          <w:sz w:val="12"/>
          <w:szCs w:val="12"/>
        </w:rPr>
      </w:pPr>
    </w:p>
    <w:p w14:paraId="3E11E341" w14:textId="77777777" w:rsidR="006A6658" w:rsidRDefault="00720FB9">
      <w:pPr>
        <w:pStyle w:val="BodyText"/>
        <w:kinsoku w:val="0"/>
        <w:overflowPunct w:val="0"/>
        <w:spacing w:before="0" w:line="20" w:lineRule="atLeast"/>
        <w:ind w:left="297"/>
        <w:rPr>
          <w:sz w:val="2"/>
          <w:szCs w:val="2"/>
        </w:rPr>
      </w:pPr>
      <w:r>
        <w:rPr>
          <w:noProof/>
          <w:sz w:val="2"/>
          <w:szCs w:val="2"/>
        </w:rPr>
        <mc:AlternateContent>
          <mc:Choice Requires="wpg">
            <w:drawing>
              <wp:inline distT="0" distB="0" distL="0" distR="0" wp14:anchorId="3E11E3E4" wp14:editId="3E11E3E5">
                <wp:extent cx="8917305" cy="12700"/>
                <wp:effectExtent l="9525" t="9525" r="7620" b="0"/>
                <wp:docPr id="63"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17305" cy="12700"/>
                          <a:chOff x="0" y="0"/>
                          <a:chExt cx="14043" cy="20"/>
                        </a:xfrm>
                      </wpg:grpSpPr>
                      <wps:wsp>
                        <wps:cNvPr id="64" name="Freeform 552"/>
                        <wps:cNvSpPr>
                          <a:spLocks/>
                        </wps:cNvSpPr>
                        <wps:spPr bwMode="auto">
                          <a:xfrm>
                            <a:off x="2" y="2"/>
                            <a:ext cx="14038" cy="20"/>
                          </a:xfrm>
                          <a:custGeom>
                            <a:avLst/>
                            <a:gdLst>
                              <a:gd name="T0" fmla="*/ 0 w 14038"/>
                              <a:gd name="T1" fmla="*/ 0 h 20"/>
                              <a:gd name="T2" fmla="*/ 14037 w 14038"/>
                              <a:gd name="T3" fmla="*/ 0 h 20"/>
                            </a:gdLst>
                            <a:ahLst/>
                            <a:cxnLst>
                              <a:cxn ang="0">
                                <a:pos x="T0" y="T1"/>
                              </a:cxn>
                              <a:cxn ang="0">
                                <a:pos x="T2" y="T3"/>
                              </a:cxn>
                            </a:cxnLst>
                            <a:rect l="0" t="0" r="r" b="b"/>
                            <a:pathLst>
                              <a:path w="14038" h="20">
                                <a:moveTo>
                                  <a:pt x="0" y="0"/>
                                </a:moveTo>
                                <a:lnTo>
                                  <a:pt x="14037" y="0"/>
                                </a:lnTo>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A4D0BB" id="Group 551" o:spid="_x0000_s1026" style="width:702.15pt;height:1pt;mso-position-horizontal-relative:char;mso-position-vertical-relative:line" coordsize="14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">
                <v:shape id="Freeform 552" o:spid="_x0000_s1027" style="position:absolute;left:2;top:2;width:14038;height:20;visibility:visible;mso-wrap-style:square;v-text-anchor:top" coordsize="140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" path="m,l14037,e" filled="f" strokecolor="#808285" strokeweight=".25pt">
                  <v:path arrowok="t" o:connecttype="custom" o:connectlocs="0,0;14037,0" o:connectangles="0,0"/>
                </v:shape>
                <w10:anchorlock/>
              </v:group>
            </w:pict>
          </mc:Fallback>
        </mc:AlternateContent>
      </w:r>
    </w:p>
    <w:p w14:paraId="3E11E342" w14:textId="77777777" w:rsidR="006A6658" w:rsidRDefault="006A6658">
      <w:pPr>
        <w:pStyle w:val="BodyText"/>
        <w:kinsoku w:val="0"/>
        <w:overflowPunct w:val="0"/>
        <w:spacing w:before="0" w:line="20" w:lineRule="atLeast"/>
        <w:ind w:left="297"/>
        <w:rPr>
          <w:sz w:val="2"/>
          <w:szCs w:val="2"/>
        </w:rPr>
        <w:sectPr w:rsidR="006A6658">
          <w:type w:val="continuous"/>
          <w:pgSz w:w="15840" w:h="12240" w:orient="landscape"/>
          <w:pgMar w:top="280" w:right="360" w:bottom="0" w:left="580" w:header="720" w:footer="720" w:gutter="0"/>
          <w:cols w:space="720" w:equalWidth="0">
            <w:col w:w="14900"/>
          </w:cols>
          <w:noEndnote/>
        </w:sectPr>
      </w:pPr>
    </w:p>
    <w:p w14:paraId="3E11E343" w14:textId="3B128B8C" w:rsidR="006A6658" w:rsidRPr="00244BC8" w:rsidRDefault="006A6658" w:rsidP="00244BC8">
      <w:pPr>
        <w:pStyle w:val="BodyText"/>
        <w:kinsoku w:val="0"/>
        <w:overflowPunct w:val="0"/>
        <w:spacing w:before="104" w:line="263" w:lineRule="auto"/>
        <w:rPr>
          <w:color w:val="000000"/>
        </w:rPr>
      </w:pPr>
      <w:r>
        <w:rPr>
          <w:color w:val="231F20"/>
        </w:rPr>
        <w:t xml:space="preserve">The </w:t>
      </w:r>
      <w:r>
        <w:rPr>
          <w:b/>
          <w:bCs/>
          <w:color w:val="231F20"/>
        </w:rPr>
        <w:t>Richard B. Russell National School Lunch Act</w:t>
      </w:r>
      <w:r>
        <w:rPr>
          <w:b/>
          <w:bCs/>
          <w:color w:val="231F20"/>
          <w:spacing w:val="-1"/>
        </w:rPr>
        <w:t xml:space="preserve"> </w:t>
      </w:r>
      <w:r>
        <w:rPr>
          <w:color w:val="231F20"/>
        </w:rPr>
        <w:t xml:space="preserve">requires </w:t>
      </w:r>
      <w:proofErr w:type="gramStart"/>
      <w:r>
        <w:rPr>
          <w:color w:val="231F20"/>
        </w:rPr>
        <w:t>the information</w:t>
      </w:r>
      <w:proofErr w:type="gramEnd"/>
      <w:r>
        <w:rPr>
          <w:color w:val="231F20"/>
        </w:rPr>
        <w:t xml:space="preserve"> on this application. You do not have to give the information, but if you do not, we cannot approve your child for free or reduced price meals.</w:t>
      </w:r>
      <w:r>
        <w:rPr>
          <w:color w:val="231F20"/>
          <w:spacing w:val="-2"/>
        </w:rPr>
        <w:t xml:space="preserve"> </w:t>
      </w:r>
      <w:r>
        <w:rPr>
          <w:color w:val="231F20"/>
        </w:rPr>
        <w:t>You</w:t>
      </w:r>
      <w:r>
        <w:rPr>
          <w:color w:val="231F20"/>
          <w:spacing w:val="-2"/>
        </w:rPr>
        <w:t xml:space="preserve"> </w:t>
      </w:r>
      <w:r>
        <w:rPr>
          <w:color w:val="231F20"/>
        </w:rPr>
        <w:t>must</w:t>
      </w:r>
      <w:r>
        <w:rPr>
          <w:color w:val="231F20"/>
          <w:spacing w:val="-2"/>
        </w:rPr>
        <w:t xml:space="preserve"> </w:t>
      </w:r>
      <w:r>
        <w:rPr>
          <w:color w:val="231F20"/>
          <w:spacing w:val="-3"/>
        </w:rPr>
        <w:t>include</w:t>
      </w:r>
      <w:r>
        <w:rPr>
          <w:color w:val="231F20"/>
          <w:spacing w:val="-4"/>
        </w:rPr>
        <w:t xml:space="preserve"> </w:t>
      </w:r>
      <w:r>
        <w:rPr>
          <w:color w:val="231F20"/>
          <w:spacing w:val="-3"/>
        </w:rPr>
        <w:t>the</w:t>
      </w:r>
      <w:r>
        <w:rPr>
          <w:color w:val="231F20"/>
          <w:spacing w:val="-5"/>
        </w:rPr>
        <w:t xml:space="preserve"> </w:t>
      </w:r>
      <w:r>
        <w:rPr>
          <w:color w:val="231F20"/>
          <w:spacing w:val="-3"/>
        </w:rPr>
        <w:t>last</w:t>
      </w:r>
      <w:r>
        <w:rPr>
          <w:color w:val="231F20"/>
          <w:spacing w:val="-4"/>
        </w:rPr>
        <w:t xml:space="preserve"> </w:t>
      </w:r>
      <w:r>
        <w:rPr>
          <w:color w:val="231F20"/>
          <w:spacing w:val="-3"/>
        </w:rPr>
        <w:t>four</w:t>
      </w:r>
      <w:r>
        <w:rPr>
          <w:color w:val="231F20"/>
          <w:spacing w:val="-5"/>
        </w:rPr>
        <w:t xml:space="preserve"> </w:t>
      </w:r>
      <w:r>
        <w:rPr>
          <w:color w:val="231F20"/>
          <w:spacing w:val="-3"/>
        </w:rPr>
        <w:t>digits</w:t>
      </w:r>
      <w:r>
        <w:rPr>
          <w:color w:val="231F20"/>
          <w:spacing w:val="-4"/>
        </w:rPr>
        <w:t xml:space="preserve"> </w:t>
      </w:r>
      <w:r>
        <w:rPr>
          <w:color w:val="231F20"/>
          <w:spacing w:val="-1"/>
        </w:rPr>
        <w:t>of</w:t>
      </w:r>
      <w:r>
        <w:rPr>
          <w:color w:val="231F20"/>
          <w:spacing w:val="-5"/>
        </w:rPr>
        <w:t xml:space="preserve"> </w:t>
      </w:r>
      <w:r>
        <w:rPr>
          <w:color w:val="231F20"/>
          <w:spacing w:val="-3"/>
        </w:rPr>
        <w:t>the</w:t>
      </w:r>
      <w:r>
        <w:rPr>
          <w:color w:val="231F20"/>
          <w:spacing w:val="-5"/>
        </w:rPr>
        <w:t xml:space="preserve"> </w:t>
      </w:r>
      <w:r>
        <w:rPr>
          <w:color w:val="231F20"/>
          <w:spacing w:val="-3"/>
        </w:rPr>
        <w:t>social</w:t>
      </w:r>
      <w:r>
        <w:rPr>
          <w:color w:val="231F20"/>
          <w:spacing w:val="-4"/>
        </w:rPr>
        <w:t xml:space="preserve"> </w:t>
      </w:r>
      <w:r>
        <w:rPr>
          <w:color w:val="231F20"/>
          <w:spacing w:val="-3"/>
        </w:rPr>
        <w:t>security</w:t>
      </w:r>
      <w:r>
        <w:rPr>
          <w:color w:val="231F20"/>
          <w:spacing w:val="-5"/>
        </w:rPr>
        <w:t xml:space="preserve"> </w:t>
      </w:r>
      <w:r>
        <w:rPr>
          <w:color w:val="231F20"/>
          <w:spacing w:val="-3"/>
        </w:rPr>
        <w:t>number</w:t>
      </w:r>
      <w:r>
        <w:rPr>
          <w:color w:val="231F20"/>
          <w:spacing w:val="-4"/>
        </w:rPr>
        <w:t xml:space="preserve"> </w:t>
      </w:r>
      <w:r>
        <w:rPr>
          <w:color w:val="231F20"/>
          <w:spacing w:val="-1"/>
        </w:rPr>
        <w:t>of</w:t>
      </w:r>
      <w:r>
        <w:rPr>
          <w:color w:val="231F20"/>
          <w:spacing w:val="-5"/>
        </w:rPr>
        <w:t xml:space="preserve"> </w:t>
      </w:r>
      <w:r>
        <w:rPr>
          <w:color w:val="231F20"/>
          <w:spacing w:val="-3"/>
        </w:rPr>
        <w:t>the</w:t>
      </w:r>
      <w:r>
        <w:rPr>
          <w:color w:val="231F20"/>
          <w:spacing w:val="-4"/>
        </w:rPr>
        <w:t xml:space="preserve"> </w:t>
      </w:r>
      <w:r>
        <w:rPr>
          <w:color w:val="231F20"/>
          <w:spacing w:val="-3"/>
        </w:rPr>
        <w:t>adult</w:t>
      </w:r>
      <w:r>
        <w:rPr>
          <w:color w:val="231F20"/>
          <w:spacing w:val="-5"/>
        </w:rPr>
        <w:t xml:space="preserve"> </w:t>
      </w:r>
      <w:r>
        <w:rPr>
          <w:color w:val="231F20"/>
          <w:spacing w:val="-3"/>
        </w:rPr>
        <w:t>household</w:t>
      </w:r>
      <w:r>
        <w:rPr>
          <w:color w:val="231F20"/>
          <w:spacing w:val="-5"/>
        </w:rPr>
        <w:t xml:space="preserve"> </w:t>
      </w:r>
      <w:r>
        <w:rPr>
          <w:color w:val="231F20"/>
          <w:spacing w:val="-3"/>
        </w:rPr>
        <w:t>member</w:t>
      </w:r>
      <w:r>
        <w:rPr>
          <w:color w:val="231F20"/>
          <w:spacing w:val="-4"/>
        </w:rPr>
        <w:t xml:space="preserve"> </w:t>
      </w:r>
      <w:r>
        <w:rPr>
          <w:color w:val="231F20"/>
          <w:spacing w:val="-3"/>
        </w:rPr>
        <w:t>who</w:t>
      </w:r>
      <w:r>
        <w:rPr>
          <w:color w:val="231F20"/>
          <w:spacing w:val="51"/>
          <w:w w:val="98"/>
        </w:rPr>
        <w:t xml:space="preserve"> </w:t>
      </w:r>
      <w:r>
        <w:rPr>
          <w:color w:val="231F20"/>
          <w:spacing w:val="-3"/>
        </w:rPr>
        <w:t>signs</w:t>
      </w:r>
      <w:r>
        <w:rPr>
          <w:color w:val="231F20"/>
          <w:spacing w:val="-4"/>
        </w:rPr>
        <w:t xml:space="preserve"> </w:t>
      </w:r>
      <w:r>
        <w:rPr>
          <w:color w:val="231F20"/>
          <w:spacing w:val="-3"/>
        </w:rPr>
        <w:t xml:space="preserve">the application. </w:t>
      </w:r>
      <w:r>
        <w:rPr>
          <w:color w:val="231F20"/>
        </w:rPr>
        <w:t>The last</w:t>
      </w:r>
      <w:r>
        <w:rPr>
          <w:color w:val="231F20"/>
          <w:spacing w:val="-1"/>
        </w:rPr>
        <w:t xml:space="preserve"> </w:t>
      </w:r>
      <w:r>
        <w:rPr>
          <w:color w:val="231F20"/>
        </w:rPr>
        <w:t>four digits of the</w:t>
      </w:r>
      <w:r>
        <w:rPr>
          <w:color w:val="231F20"/>
          <w:spacing w:val="-1"/>
        </w:rPr>
        <w:t xml:space="preserve"> </w:t>
      </w:r>
      <w:r>
        <w:rPr>
          <w:color w:val="231F20"/>
        </w:rPr>
        <w:t>social security number</w:t>
      </w:r>
      <w:r>
        <w:rPr>
          <w:color w:val="231F20"/>
          <w:spacing w:val="-1"/>
        </w:rPr>
        <w:t xml:space="preserve"> </w:t>
      </w:r>
      <w:r>
        <w:rPr>
          <w:color w:val="231F20"/>
        </w:rPr>
        <w:t>is not required when</w:t>
      </w:r>
      <w:r>
        <w:rPr>
          <w:color w:val="231F20"/>
          <w:spacing w:val="-1"/>
        </w:rPr>
        <w:t xml:space="preserve"> </w:t>
      </w:r>
      <w:r>
        <w:rPr>
          <w:color w:val="231F20"/>
        </w:rPr>
        <w:t>you apply on</w:t>
      </w:r>
      <w:r>
        <w:rPr>
          <w:color w:val="231F20"/>
          <w:spacing w:val="27"/>
        </w:rPr>
        <w:t xml:space="preserve"> </w:t>
      </w:r>
      <w:r>
        <w:rPr>
          <w:color w:val="231F20"/>
        </w:rPr>
        <w:t>behalf of a foster child or you list a Supplemental Nutrition Assistance Program (SNAP), Temporary Assistance for Needy Families (TANF) Program or Food Distribution Program on Indian Reservations (FDPIR) case number or other FDPIR identiﬁer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beneﬁts for their programs, auditors for program reviews, and law enforcement officials to help them look into violations of program rules.</w:t>
      </w:r>
    </w:p>
    <w:p w14:paraId="3E11E344" w14:textId="59866333" w:rsidR="006A6658" w:rsidRDefault="006A6658">
      <w:pPr>
        <w:pStyle w:val="BodyText"/>
        <w:kinsoku w:val="0"/>
        <w:overflowPunct w:val="0"/>
        <w:spacing w:before="0" w:line="263" w:lineRule="auto"/>
        <w:ind w:right="2"/>
        <w:rPr>
          <w:color w:val="000000"/>
        </w:rPr>
      </w:pPr>
      <w:r>
        <w:rPr>
          <w:color w:val="231F20"/>
        </w:rPr>
        <w:t>In</w:t>
      </w:r>
      <w:r>
        <w:rPr>
          <w:color w:val="231F20"/>
          <w:spacing w:val="-7"/>
        </w:rPr>
        <w:t xml:space="preserve"> </w:t>
      </w:r>
      <w:r>
        <w:rPr>
          <w:color w:val="231F20"/>
        </w:rPr>
        <w:t>accordance</w:t>
      </w:r>
      <w:r>
        <w:rPr>
          <w:color w:val="231F20"/>
          <w:spacing w:val="-7"/>
        </w:rPr>
        <w:t xml:space="preserve"> </w:t>
      </w:r>
      <w:r>
        <w:rPr>
          <w:color w:val="231F20"/>
        </w:rPr>
        <w:t>with</w:t>
      </w:r>
      <w:r>
        <w:rPr>
          <w:color w:val="231F20"/>
          <w:spacing w:val="-7"/>
        </w:rPr>
        <w:t xml:space="preserve"> </w:t>
      </w:r>
      <w:r>
        <w:rPr>
          <w:color w:val="231F20"/>
        </w:rPr>
        <w:t>Federal</w:t>
      </w:r>
      <w:r>
        <w:rPr>
          <w:color w:val="231F20"/>
          <w:spacing w:val="-7"/>
        </w:rPr>
        <w:t xml:space="preserve"> </w:t>
      </w:r>
      <w:r>
        <w:rPr>
          <w:color w:val="231F20"/>
        </w:rPr>
        <w:t>civil</w:t>
      </w:r>
      <w:r>
        <w:rPr>
          <w:color w:val="231F20"/>
          <w:spacing w:val="-7"/>
        </w:rPr>
        <w:t xml:space="preserve"> </w:t>
      </w:r>
      <w:r>
        <w:rPr>
          <w:color w:val="231F20"/>
        </w:rPr>
        <w:t>rights</w:t>
      </w:r>
      <w:r>
        <w:rPr>
          <w:color w:val="231F20"/>
          <w:spacing w:val="-7"/>
        </w:rPr>
        <w:t xml:space="preserve"> </w:t>
      </w:r>
      <w:r>
        <w:rPr>
          <w:color w:val="231F20"/>
        </w:rPr>
        <w:t>law</w:t>
      </w:r>
      <w:r>
        <w:rPr>
          <w:color w:val="231F20"/>
          <w:spacing w:val="-7"/>
        </w:rPr>
        <w:t xml:space="preserve"> </w:t>
      </w:r>
      <w:r>
        <w:rPr>
          <w:color w:val="231F20"/>
        </w:rPr>
        <w:t>and</w:t>
      </w:r>
      <w:r>
        <w:rPr>
          <w:color w:val="231F20"/>
          <w:spacing w:val="-7"/>
        </w:rPr>
        <w:t xml:space="preserve"> </w:t>
      </w:r>
      <w:r>
        <w:rPr>
          <w:color w:val="231F20"/>
        </w:rPr>
        <w:t>U.S.</w:t>
      </w:r>
      <w:r>
        <w:rPr>
          <w:color w:val="231F20"/>
          <w:spacing w:val="-10"/>
        </w:rPr>
        <w:t xml:space="preserve"> </w:t>
      </w:r>
      <w:r>
        <w:rPr>
          <w:color w:val="231F20"/>
        </w:rPr>
        <w:t>Department</w:t>
      </w:r>
      <w:r>
        <w:rPr>
          <w:color w:val="231F20"/>
          <w:spacing w:val="-7"/>
        </w:rPr>
        <w:t xml:space="preserve"> </w:t>
      </w:r>
      <w:r>
        <w:rPr>
          <w:color w:val="231F20"/>
        </w:rPr>
        <w:t>of</w:t>
      </w:r>
      <w:r>
        <w:rPr>
          <w:color w:val="231F20"/>
          <w:spacing w:val="-7"/>
        </w:rPr>
        <w:t xml:space="preserve"> </w:t>
      </w:r>
      <w:r>
        <w:rPr>
          <w:color w:val="231F20"/>
        </w:rPr>
        <w:t>Agriculture</w:t>
      </w:r>
      <w:r>
        <w:rPr>
          <w:color w:val="231F20"/>
          <w:spacing w:val="-7"/>
        </w:rPr>
        <w:t xml:space="preserve"> </w:t>
      </w:r>
      <w:r>
        <w:rPr>
          <w:color w:val="231F20"/>
        </w:rPr>
        <w:t>(USDA)</w:t>
      </w:r>
      <w:r>
        <w:rPr>
          <w:color w:val="231F20"/>
          <w:spacing w:val="-7"/>
        </w:rPr>
        <w:t xml:space="preserve"> </w:t>
      </w:r>
      <w:r>
        <w:rPr>
          <w:color w:val="231F20"/>
        </w:rPr>
        <w:t>civil</w:t>
      </w:r>
      <w:r>
        <w:rPr>
          <w:color w:val="231F20"/>
          <w:spacing w:val="-7"/>
        </w:rPr>
        <w:t xml:space="preserve"> </w:t>
      </w:r>
      <w:r>
        <w:rPr>
          <w:color w:val="231F20"/>
        </w:rPr>
        <w:t>rights</w:t>
      </w:r>
      <w:r>
        <w:rPr>
          <w:color w:val="231F20"/>
          <w:spacing w:val="-7"/>
        </w:rPr>
        <w:t xml:space="preserve"> </w:t>
      </w:r>
      <w:r>
        <w:rPr>
          <w:color w:val="231F20"/>
        </w:rPr>
        <w:t>regulations and</w:t>
      </w:r>
      <w:r>
        <w:rPr>
          <w:color w:val="231F20"/>
          <w:spacing w:val="-7"/>
        </w:rPr>
        <w:t xml:space="preserve"> </w:t>
      </w:r>
      <w:r>
        <w:rPr>
          <w:color w:val="231F20"/>
        </w:rPr>
        <w:t>policies,</w:t>
      </w:r>
      <w:r>
        <w:rPr>
          <w:color w:val="231F20"/>
          <w:spacing w:val="-4"/>
        </w:rPr>
        <w:t xml:space="preserve"> </w:t>
      </w:r>
      <w:r>
        <w:rPr>
          <w:color w:val="231F20"/>
        </w:rPr>
        <w:t>the</w:t>
      </w:r>
      <w:r>
        <w:rPr>
          <w:color w:val="231F20"/>
          <w:spacing w:val="-1"/>
        </w:rPr>
        <w:t xml:space="preserve"> </w:t>
      </w:r>
      <w:r>
        <w:rPr>
          <w:color w:val="231F20"/>
        </w:rPr>
        <w:t>USDA,</w:t>
      </w:r>
      <w:r>
        <w:rPr>
          <w:color w:val="231F20"/>
          <w:spacing w:val="-4"/>
        </w:rPr>
        <w:t xml:space="preserve"> </w:t>
      </w:r>
      <w:r>
        <w:rPr>
          <w:color w:val="231F20"/>
        </w:rPr>
        <w:t>its</w:t>
      </w:r>
      <w:r>
        <w:rPr>
          <w:color w:val="231F20"/>
          <w:spacing w:val="-1"/>
        </w:rPr>
        <w:t xml:space="preserve"> </w:t>
      </w:r>
      <w:r>
        <w:rPr>
          <w:color w:val="231F20"/>
        </w:rPr>
        <w:t>Agencies,</w:t>
      </w:r>
      <w:r>
        <w:rPr>
          <w:color w:val="231F20"/>
          <w:spacing w:val="-4"/>
        </w:rPr>
        <w:t xml:space="preserve"> </w:t>
      </w:r>
      <w:r>
        <w:rPr>
          <w:color w:val="231F20"/>
        </w:rPr>
        <w:t>offices,</w:t>
      </w:r>
      <w:r>
        <w:rPr>
          <w:color w:val="231F20"/>
          <w:spacing w:val="-4"/>
        </w:rPr>
        <w:t xml:space="preserve"> </w:t>
      </w:r>
      <w:r>
        <w:rPr>
          <w:color w:val="231F20"/>
        </w:rPr>
        <w:t>and</w:t>
      </w:r>
      <w:r>
        <w:rPr>
          <w:color w:val="231F20"/>
          <w:spacing w:val="-1"/>
        </w:rPr>
        <w:t xml:space="preserve"> </w:t>
      </w:r>
      <w:r>
        <w:rPr>
          <w:color w:val="231F20"/>
        </w:rPr>
        <w:t>employees,</w:t>
      </w:r>
      <w:r>
        <w:rPr>
          <w:color w:val="231F20"/>
          <w:spacing w:val="-4"/>
        </w:rPr>
        <w:t xml:space="preserve"> </w:t>
      </w:r>
      <w:r>
        <w:rPr>
          <w:color w:val="231F20"/>
        </w:rPr>
        <w:t>and</w:t>
      </w:r>
      <w:r>
        <w:rPr>
          <w:color w:val="231F20"/>
          <w:spacing w:val="-1"/>
        </w:rPr>
        <w:t xml:space="preserve"> </w:t>
      </w:r>
      <w:r>
        <w:rPr>
          <w:color w:val="231F20"/>
        </w:rPr>
        <w:t>institutions</w:t>
      </w:r>
      <w:r>
        <w:rPr>
          <w:color w:val="231F20"/>
          <w:spacing w:val="-1"/>
        </w:rPr>
        <w:t xml:space="preserve"> </w:t>
      </w:r>
      <w:r>
        <w:rPr>
          <w:color w:val="231F20"/>
        </w:rPr>
        <w:t>participating</w:t>
      </w:r>
      <w:r>
        <w:rPr>
          <w:color w:val="231F20"/>
          <w:spacing w:val="-1"/>
        </w:rPr>
        <w:t xml:space="preserve"> </w:t>
      </w:r>
      <w:r>
        <w:rPr>
          <w:color w:val="231F20"/>
        </w:rPr>
        <w:t>in</w:t>
      </w:r>
      <w:r>
        <w:rPr>
          <w:color w:val="231F20"/>
          <w:spacing w:val="-1"/>
        </w:rPr>
        <w:t xml:space="preserve"> </w:t>
      </w:r>
      <w:r>
        <w:rPr>
          <w:color w:val="231F20"/>
        </w:rPr>
        <w:t>or administering</w:t>
      </w:r>
      <w:r>
        <w:rPr>
          <w:color w:val="231F20"/>
          <w:spacing w:val="-1"/>
        </w:rPr>
        <w:t xml:space="preserve"> </w:t>
      </w:r>
      <w:r>
        <w:rPr>
          <w:color w:val="231F20"/>
        </w:rPr>
        <w:t>USDA</w:t>
      </w:r>
      <w:r>
        <w:rPr>
          <w:color w:val="231F20"/>
          <w:spacing w:val="-1"/>
        </w:rPr>
        <w:t xml:space="preserve"> </w:t>
      </w:r>
      <w:r>
        <w:rPr>
          <w:color w:val="231F20"/>
        </w:rPr>
        <w:t>programs</w:t>
      </w:r>
      <w:r>
        <w:rPr>
          <w:color w:val="231F20"/>
          <w:spacing w:val="-5"/>
        </w:rPr>
        <w:t xml:space="preserve"> </w:t>
      </w:r>
      <w:r>
        <w:rPr>
          <w:color w:val="231F20"/>
        </w:rPr>
        <w:t>are</w:t>
      </w:r>
      <w:r>
        <w:rPr>
          <w:color w:val="231F20"/>
          <w:spacing w:val="-5"/>
        </w:rPr>
        <w:t xml:space="preserve"> </w:t>
      </w:r>
      <w:r>
        <w:rPr>
          <w:color w:val="231F20"/>
        </w:rPr>
        <w:t>prohibited</w:t>
      </w:r>
      <w:r>
        <w:rPr>
          <w:color w:val="231F20"/>
          <w:spacing w:val="-5"/>
        </w:rPr>
        <w:t xml:space="preserve"> </w:t>
      </w:r>
      <w:r>
        <w:rPr>
          <w:color w:val="231F20"/>
        </w:rPr>
        <w:t>from</w:t>
      </w:r>
      <w:r>
        <w:rPr>
          <w:color w:val="231F20"/>
          <w:spacing w:val="-5"/>
        </w:rPr>
        <w:t xml:space="preserve"> </w:t>
      </w:r>
      <w:r>
        <w:rPr>
          <w:color w:val="231F20"/>
        </w:rPr>
        <w:t>discriminating</w:t>
      </w:r>
      <w:r>
        <w:rPr>
          <w:color w:val="231F20"/>
          <w:spacing w:val="-5"/>
        </w:rPr>
        <w:t xml:space="preserve"> </w:t>
      </w:r>
      <w:r>
        <w:rPr>
          <w:color w:val="231F20"/>
        </w:rPr>
        <w:t>based</w:t>
      </w:r>
      <w:r>
        <w:rPr>
          <w:color w:val="231F20"/>
          <w:spacing w:val="-5"/>
        </w:rPr>
        <w:t xml:space="preserve"> </w:t>
      </w:r>
      <w:r>
        <w:rPr>
          <w:color w:val="231F20"/>
        </w:rPr>
        <w:t>on</w:t>
      </w:r>
      <w:r>
        <w:rPr>
          <w:color w:val="231F20"/>
          <w:spacing w:val="-5"/>
        </w:rPr>
        <w:t xml:space="preserve"> </w:t>
      </w:r>
      <w:r>
        <w:rPr>
          <w:color w:val="231F20"/>
        </w:rPr>
        <w:t>race,</w:t>
      </w:r>
      <w:r>
        <w:rPr>
          <w:color w:val="231F20"/>
          <w:spacing w:val="-8"/>
        </w:rPr>
        <w:t xml:space="preserve"> </w:t>
      </w:r>
      <w:r>
        <w:rPr>
          <w:color w:val="231F20"/>
        </w:rPr>
        <w:t>color,</w:t>
      </w:r>
      <w:r>
        <w:rPr>
          <w:color w:val="231F20"/>
          <w:spacing w:val="-8"/>
        </w:rPr>
        <w:t xml:space="preserve"> </w:t>
      </w:r>
      <w:r>
        <w:rPr>
          <w:color w:val="231F20"/>
        </w:rPr>
        <w:t>national</w:t>
      </w:r>
      <w:r>
        <w:rPr>
          <w:color w:val="231F20"/>
          <w:spacing w:val="-5"/>
        </w:rPr>
        <w:t xml:space="preserve"> </w:t>
      </w:r>
      <w:r>
        <w:rPr>
          <w:color w:val="231F20"/>
        </w:rPr>
        <w:t>origin,</w:t>
      </w:r>
      <w:r>
        <w:rPr>
          <w:color w:val="231F20"/>
          <w:spacing w:val="-8"/>
        </w:rPr>
        <w:t xml:space="preserve"> </w:t>
      </w:r>
      <w:r w:rsidR="0088618A">
        <w:rPr>
          <w:color w:val="231F20"/>
        </w:rPr>
        <w:t>sex</w:t>
      </w:r>
      <w:r>
        <w:rPr>
          <w:color w:val="231F20"/>
        </w:rPr>
        <w:t>,</w:t>
      </w:r>
      <w:r>
        <w:rPr>
          <w:color w:val="231F20"/>
          <w:spacing w:val="-8"/>
        </w:rPr>
        <w:t xml:space="preserve"> </w:t>
      </w:r>
      <w:r>
        <w:rPr>
          <w:color w:val="231F20"/>
        </w:rPr>
        <w:t>disability,</w:t>
      </w:r>
      <w:r>
        <w:rPr>
          <w:color w:val="231F20"/>
          <w:spacing w:val="-8"/>
        </w:rPr>
        <w:t xml:space="preserve"> </w:t>
      </w:r>
      <w:r w:rsidR="0088618A">
        <w:rPr>
          <w:color w:val="231F20"/>
        </w:rPr>
        <w:t>age</w:t>
      </w:r>
      <w:r>
        <w:rPr>
          <w:color w:val="231F20"/>
        </w:rPr>
        <w:t>, or</w:t>
      </w:r>
      <w:r>
        <w:rPr>
          <w:color w:val="231F20"/>
          <w:spacing w:val="3"/>
        </w:rPr>
        <w:t xml:space="preserve"> </w:t>
      </w:r>
      <w:r>
        <w:rPr>
          <w:color w:val="231F20"/>
        </w:rPr>
        <w:t>reprisal</w:t>
      </w:r>
      <w:r>
        <w:rPr>
          <w:color w:val="231F20"/>
          <w:spacing w:val="3"/>
        </w:rPr>
        <w:t xml:space="preserve"> </w:t>
      </w:r>
      <w:r>
        <w:rPr>
          <w:color w:val="231F20"/>
        </w:rPr>
        <w:t>or</w:t>
      </w:r>
      <w:r>
        <w:rPr>
          <w:color w:val="231F20"/>
          <w:spacing w:val="3"/>
        </w:rPr>
        <w:t xml:space="preserve"> </w:t>
      </w:r>
      <w:r>
        <w:rPr>
          <w:color w:val="231F20"/>
        </w:rPr>
        <w:t>retaliation</w:t>
      </w:r>
      <w:r>
        <w:rPr>
          <w:color w:val="231F20"/>
          <w:spacing w:val="3"/>
        </w:rPr>
        <w:t xml:space="preserve"> </w:t>
      </w:r>
      <w:r>
        <w:rPr>
          <w:color w:val="231F20"/>
        </w:rPr>
        <w:t>for</w:t>
      </w:r>
      <w:r>
        <w:rPr>
          <w:color w:val="231F20"/>
          <w:spacing w:val="3"/>
        </w:rPr>
        <w:t xml:space="preserve"> </w:t>
      </w:r>
      <w:r>
        <w:rPr>
          <w:color w:val="231F20"/>
        </w:rPr>
        <w:t>prior</w:t>
      </w:r>
      <w:r>
        <w:rPr>
          <w:color w:val="231F20"/>
          <w:spacing w:val="3"/>
        </w:rPr>
        <w:t xml:space="preserve"> </w:t>
      </w:r>
      <w:r>
        <w:rPr>
          <w:color w:val="231F20"/>
        </w:rPr>
        <w:t>civil</w:t>
      </w:r>
      <w:r>
        <w:rPr>
          <w:color w:val="231F20"/>
          <w:spacing w:val="3"/>
        </w:rPr>
        <w:t xml:space="preserve"> </w:t>
      </w:r>
      <w:r>
        <w:rPr>
          <w:color w:val="231F20"/>
        </w:rPr>
        <w:t>rights</w:t>
      </w:r>
      <w:r>
        <w:rPr>
          <w:color w:val="231F20"/>
          <w:spacing w:val="3"/>
        </w:rPr>
        <w:t xml:space="preserve"> </w:t>
      </w:r>
      <w:r>
        <w:rPr>
          <w:color w:val="231F20"/>
        </w:rPr>
        <w:t>activity</w:t>
      </w:r>
      <w:r>
        <w:rPr>
          <w:color w:val="231F20"/>
          <w:spacing w:val="3"/>
        </w:rPr>
        <w:t xml:space="preserve"> </w:t>
      </w:r>
      <w:r>
        <w:rPr>
          <w:color w:val="231F20"/>
        </w:rPr>
        <w:t>in</w:t>
      </w:r>
      <w:r>
        <w:rPr>
          <w:color w:val="231F20"/>
          <w:spacing w:val="3"/>
        </w:rPr>
        <w:t xml:space="preserve"> </w:t>
      </w:r>
      <w:r>
        <w:rPr>
          <w:color w:val="231F20"/>
        </w:rPr>
        <w:t>any program</w:t>
      </w:r>
      <w:r>
        <w:rPr>
          <w:color w:val="231F20"/>
          <w:spacing w:val="3"/>
        </w:rPr>
        <w:t xml:space="preserve"> </w:t>
      </w:r>
      <w:r>
        <w:rPr>
          <w:color w:val="231F20"/>
        </w:rPr>
        <w:t>or</w:t>
      </w:r>
      <w:r>
        <w:rPr>
          <w:color w:val="231F20"/>
          <w:spacing w:val="3"/>
        </w:rPr>
        <w:t xml:space="preserve"> </w:t>
      </w:r>
      <w:r>
        <w:rPr>
          <w:color w:val="231F20"/>
        </w:rPr>
        <w:t>activity</w:t>
      </w:r>
      <w:r>
        <w:rPr>
          <w:color w:val="231F20"/>
          <w:spacing w:val="3"/>
        </w:rPr>
        <w:t xml:space="preserve"> </w:t>
      </w:r>
      <w:r>
        <w:rPr>
          <w:color w:val="231F20"/>
        </w:rPr>
        <w:t>conducted</w:t>
      </w:r>
      <w:r>
        <w:rPr>
          <w:color w:val="231F20"/>
          <w:spacing w:val="3"/>
        </w:rPr>
        <w:t xml:space="preserve"> </w:t>
      </w:r>
      <w:r>
        <w:rPr>
          <w:color w:val="231F20"/>
        </w:rPr>
        <w:t>or funded by USDA.</w:t>
      </w:r>
    </w:p>
    <w:p w14:paraId="3E11E345" w14:textId="49244A98" w:rsidR="006A6658" w:rsidRDefault="008D6DE4">
      <w:pPr>
        <w:pStyle w:val="BodyText"/>
        <w:kinsoku w:val="0"/>
        <w:overflowPunct w:val="0"/>
        <w:spacing w:before="71" w:line="263" w:lineRule="auto"/>
        <w:ind w:right="537"/>
        <w:jc w:val="both"/>
        <w:rPr>
          <w:color w:val="000000"/>
        </w:rPr>
      </w:pPr>
      <w:r>
        <w:rPr>
          <w:noProof/>
          <w:sz w:val="20"/>
          <w:szCs w:val="20"/>
        </w:rPr>
        <mc:AlternateContent>
          <mc:Choice Requires="wpg">
            <w:drawing>
              <wp:anchor distT="0" distB="0" distL="114300" distR="114300" simplePos="0" relativeHeight="251720704" behindDoc="0" locked="0" layoutInCell="1" allowOverlap="1" wp14:anchorId="3E11E3E6" wp14:editId="104E7A85">
                <wp:simplePos x="0" y="0"/>
                <wp:positionH relativeFrom="margin">
                  <wp:align>center</wp:align>
                </wp:positionH>
                <wp:positionV relativeFrom="paragraph">
                  <wp:posOffset>60325</wp:posOffset>
                </wp:positionV>
                <wp:extent cx="9220835" cy="262890"/>
                <wp:effectExtent l="0" t="0" r="18415" b="3810"/>
                <wp:wrapNone/>
                <wp:docPr id="59"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835" cy="262890"/>
                          <a:chOff x="0" y="0"/>
                          <a:chExt cx="14521" cy="414"/>
                        </a:xfrm>
                      </wpg:grpSpPr>
                      <wps:wsp>
                        <wps:cNvPr id="60" name="Freeform 554"/>
                        <wps:cNvSpPr>
                          <a:spLocks/>
                        </wps:cNvSpPr>
                        <wps:spPr bwMode="auto">
                          <a:xfrm>
                            <a:off x="1425" y="0"/>
                            <a:ext cx="13095" cy="414"/>
                          </a:xfrm>
                          <a:custGeom>
                            <a:avLst/>
                            <a:gdLst>
                              <a:gd name="T0" fmla="*/ 0 w 13095"/>
                              <a:gd name="T1" fmla="*/ 413 h 414"/>
                              <a:gd name="T2" fmla="*/ 13094 w 13095"/>
                              <a:gd name="T3" fmla="*/ 413 h 414"/>
                              <a:gd name="T4" fmla="*/ 13094 w 13095"/>
                              <a:gd name="T5" fmla="*/ 0 h 414"/>
                              <a:gd name="T6" fmla="*/ 0 w 13095"/>
                              <a:gd name="T7" fmla="*/ 0 h 414"/>
                              <a:gd name="T8" fmla="*/ 0 w 13095"/>
                              <a:gd name="T9" fmla="*/ 413 h 414"/>
                            </a:gdLst>
                            <a:ahLst/>
                            <a:cxnLst>
                              <a:cxn ang="0">
                                <a:pos x="T0" y="T1"/>
                              </a:cxn>
                              <a:cxn ang="0">
                                <a:pos x="T2" y="T3"/>
                              </a:cxn>
                              <a:cxn ang="0">
                                <a:pos x="T4" y="T5"/>
                              </a:cxn>
                              <a:cxn ang="0">
                                <a:pos x="T6" y="T7"/>
                              </a:cxn>
                              <a:cxn ang="0">
                                <a:pos x="T8" y="T9"/>
                              </a:cxn>
                            </a:cxnLst>
                            <a:rect l="0" t="0" r="r" b="b"/>
                            <a:pathLst>
                              <a:path w="13095" h="414">
                                <a:moveTo>
                                  <a:pt x="0" y="413"/>
                                </a:moveTo>
                                <a:lnTo>
                                  <a:pt x="13094" y="413"/>
                                </a:lnTo>
                                <a:lnTo>
                                  <a:pt x="13094" y="0"/>
                                </a:lnTo>
                                <a:lnTo>
                                  <a:pt x="0" y="0"/>
                                </a:lnTo>
                                <a:lnTo>
                                  <a:pt x="0" y="413"/>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55"/>
                        <wps:cNvSpPr>
                          <a:spLocks/>
                        </wps:cNvSpPr>
                        <wps:spPr bwMode="auto">
                          <a:xfrm>
                            <a:off x="0" y="0"/>
                            <a:ext cx="1426" cy="414"/>
                          </a:xfrm>
                          <a:custGeom>
                            <a:avLst/>
                            <a:gdLst>
                              <a:gd name="T0" fmla="*/ 0 w 1426"/>
                              <a:gd name="T1" fmla="*/ 414 h 414"/>
                              <a:gd name="T2" fmla="*/ 1425 w 1426"/>
                              <a:gd name="T3" fmla="*/ 414 h 414"/>
                              <a:gd name="T4" fmla="*/ 1425 w 1426"/>
                              <a:gd name="T5" fmla="*/ 0 h 414"/>
                              <a:gd name="T6" fmla="*/ 0 w 1426"/>
                              <a:gd name="T7" fmla="*/ 0 h 414"/>
                              <a:gd name="T8" fmla="*/ 0 w 1426"/>
                              <a:gd name="T9" fmla="*/ 414 h 414"/>
                            </a:gdLst>
                            <a:ahLst/>
                            <a:cxnLst>
                              <a:cxn ang="0">
                                <a:pos x="T0" y="T1"/>
                              </a:cxn>
                              <a:cxn ang="0">
                                <a:pos x="T2" y="T3"/>
                              </a:cxn>
                              <a:cxn ang="0">
                                <a:pos x="T4" y="T5"/>
                              </a:cxn>
                              <a:cxn ang="0">
                                <a:pos x="T6" y="T7"/>
                              </a:cxn>
                              <a:cxn ang="0">
                                <a:pos x="T8" y="T9"/>
                              </a:cxn>
                            </a:cxnLst>
                            <a:rect l="0" t="0" r="r" b="b"/>
                            <a:pathLst>
                              <a:path w="1426" h="414">
                                <a:moveTo>
                                  <a:pt x="0" y="414"/>
                                </a:moveTo>
                                <a:lnTo>
                                  <a:pt x="1425" y="414"/>
                                </a:lnTo>
                                <a:lnTo>
                                  <a:pt x="1425" y="0"/>
                                </a:lnTo>
                                <a:lnTo>
                                  <a:pt x="0" y="0"/>
                                </a:lnTo>
                                <a:lnTo>
                                  <a:pt x="0" y="414"/>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Text Box 556"/>
                        <wps:cNvSpPr txBox="1">
                          <a:spLocks noChangeArrowheads="1"/>
                        </wps:cNvSpPr>
                        <wps:spPr bwMode="auto">
                          <a:xfrm>
                            <a:off x="0" y="0"/>
                            <a:ext cx="1452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1E550" w14:textId="77777777" w:rsidR="006A6658" w:rsidRDefault="006A6658">
                              <w:pPr>
                                <w:pStyle w:val="BodyText"/>
                                <w:tabs>
                                  <w:tab w:val="left" w:pos="1657"/>
                                </w:tabs>
                                <w:kinsoku w:val="0"/>
                                <w:overflowPunct w:val="0"/>
                                <w:spacing w:before="60"/>
                                <w:ind w:left="147"/>
                                <w:rPr>
                                  <w:color w:val="000000"/>
                                  <w:sz w:val="16"/>
                                  <w:szCs w:val="16"/>
                                </w:rPr>
                              </w:pPr>
                              <w:r>
                                <w:rPr>
                                  <w:b/>
                                  <w:bCs/>
                                  <w:color w:val="FFFFFF"/>
                                  <w:position w:val="2"/>
                                  <w:sz w:val="19"/>
                                  <w:szCs w:val="19"/>
                                </w:rPr>
                                <w:t>Do not</w:t>
                              </w:r>
                              <w:r>
                                <w:rPr>
                                  <w:b/>
                                  <w:bCs/>
                                  <w:color w:val="FFFFFF"/>
                                  <w:spacing w:val="-1"/>
                                  <w:position w:val="2"/>
                                  <w:sz w:val="19"/>
                                  <w:szCs w:val="19"/>
                                </w:rPr>
                                <w:t xml:space="preserve"> </w:t>
                              </w:r>
                              <w:r>
                                <w:rPr>
                                  <w:b/>
                                  <w:bCs/>
                                  <w:color w:val="FFFFFF"/>
                                  <w:position w:val="2"/>
                                  <w:sz w:val="19"/>
                                  <w:szCs w:val="19"/>
                                </w:rPr>
                                <w:t>ﬁll out</w:t>
                              </w:r>
                              <w:r>
                                <w:rPr>
                                  <w:b/>
                                  <w:bCs/>
                                  <w:color w:val="FFFFFF"/>
                                  <w:position w:val="2"/>
                                  <w:sz w:val="19"/>
                                  <w:szCs w:val="19"/>
                                </w:rPr>
                                <w:tab/>
                              </w:r>
                              <w:r>
                                <w:rPr>
                                  <w:b/>
                                  <w:bCs/>
                                  <w:color w:val="FFFFFF"/>
                                  <w:spacing w:val="-3"/>
                                  <w:sz w:val="16"/>
                                  <w:szCs w:val="16"/>
                                </w:rPr>
                                <w:t>For</w:t>
                              </w:r>
                              <w:r>
                                <w:rPr>
                                  <w:b/>
                                  <w:bCs/>
                                  <w:color w:val="FFFFFF"/>
                                  <w:spacing w:val="-7"/>
                                  <w:sz w:val="16"/>
                                  <w:szCs w:val="16"/>
                                </w:rPr>
                                <w:t xml:space="preserve"> </w:t>
                              </w:r>
                              <w:r>
                                <w:rPr>
                                  <w:b/>
                                  <w:bCs/>
                                  <w:color w:val="FFFFFF"/>
                                  <w:spacing w:val="-4"/>
                                  <w:sz w:val="16"/>
                                  <w:szCs w:val="16"/>
                                </w:rPr>
                                <w:t>School</w:t>
                              </w:r>
                              <w:r>
                                <w:rPr>
                                  <w:b/>
                                  <w:bCs/>
                                  <w:color w:val="FFFFFF"/>
                                  <w:spacing w:val="-7"/>
                                  <w:sz w:val="16"/>
                                  <w:szCs w:val="16"/>
                                </w:rPr>
                                <w:t xml:space="preserve"> </w:t>
                              </w:r>
                              <w:r>
                                <w:rPr>
                                  <w:b/>
                                  <w:bCs/>
                                  <w:color w:val="FFFFFF"/>
                                  <w:spacing w:val="-3"/>
                                  <w:sz w:val="16"/>
                                  <w:szCs w:val="16"/>
                                </w:rPr>
                                <w:t>Use</w:t>
                              </w:r>
                              <w:r>
                                <w:rPr>
                                  <w:b/>
                                  <w:bCs/>
                                  <w:color w:val="FFFFFF"/>
                                  <w:spacing w:val="-7"/>
                                  <w:sz w:val="16"/>
                                  <w:szCs w:val="16"/>
                                </w:rPr>
                                <w:t xml:space="preserve"> </w:t>
                              </w:r>
                              <w:r>
                                <w:rPr>
                                  <w:b/>
                                  <w:bCs/>
                                  <w:color w:val="FFFFFF"/>
                                  <w:spacing w:val="-4"/>
                                  <w:sz w:val="16"/>
                                  <w:szCs w:val="16"/>
                                </w:rPr>
                                <w:t>Only</w:t>
                              </w:r>
                            </w:p>
                          </w:txbxContent>
                        </wps:txbx>
                        <wps:bodyPr rot="0" vert="horz" wrap="square" lIns="0" tIns="0" rIns="0" bIns="0" anchor="t" anchorCtr="0" upright="1">
                          <a:noAutofit/>
                        </wps:bodyPr>
                      </wps:wsp>
                    </wpg:wgp>
                  </a:graphicData>
                </a:graphic>
              </wp:anchor>
            </w:drawing>
          </mc:Choice>
          <mc:Fallback>
            <w:pict>
              <v:group w14:anchorId="3E11E3E6" id="Group 553" o:spid="_x0000_s1071" style="position:absolute;left:0;text-align:left;margin-left:0;margin-top:4.75pt;width:726.05pt;height:20.7pt;z-index:251720704;mso-position-horizontal:center;mso-position-horizontal-relative:margin;mso-position-vertical-relative:text" coordsize="1452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">
                <v:shape id="Freeform 554" o:spid="_x0000_s1072" style="position:absolute;left:1425;width:13095;height:414;visibility:visible;mso-wrap-style:square;v-text-anchor:top" coordsize="1309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" path="m,413r13094,l13094,,,,,413xe" fillcolor="#33ae6f" stroked="f">
                  <v:path arrowok="t" o:connecttype="custom" o:connectlocs="0,413;13094,413;13094,0;0,0;0,413" o:connectangles="0,0,0,0,0"/>
                </v:shape>
                <v:shape id="Freeform 555" o:spid="_x0000_s1073" style="position:absolute;width:1426;height:414;visibility:visible;mso-wrap-style:square;v-text-anchor:top" coordsize="142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" path="m,414r1425,l1425,,,,,414xe" fillcolor="#1f823f" stroked="f">
                  <v:path arrowok="t" o:connecttype="custom" o:connectlocs="0,414;1425,414;1425,0;0,0;0,414" o:connectangles="0,0,0,0,0"/>
                </v:shape>
                <v:shape id="Text Box 556" o:spid="_x0000_s1074" type="#_x0000_t202" style="position:absolute;width:1452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E11E550" w14:textId="77777777" w:rsidR="006A6658" w:rsidRDefault="006A6658">
                        <w:pPr>
                          <w:pStyle w:val="BodyText"/>
                          <w:tabs>
                            <w:tab w:val="left" w:pos="1657"/>
                          </w:tabs>
                          <w:kinsoku w:val="0"/>
                          <w:overflowPunct w:val="0"/>
                          <w:spacing w:before="60"/>
                          <w:ind w:left="147"/>
                          <w:rPr>
                            <w:color w:val="000000"/>
                            <w:sz w:val="16"/>
                            <w:szCs w:val="16"/>
                          </w:rPr>
                        </w:pPr>
                        <w:r>
                          <w:rPr>
                            <w:b/>
                            <w:bCs/>
                            <w:color w:val="FFFFFF"/>
                            <w:position w:val="2"/>
                            <w:sz w:val="19"/>
                            <w:szCs w:val="19"/>
                          </w:rPr>
                          <w:t>Do not</w:t>
                        </w:r>
                        <w:r>
                          <w:rPr>
                            <w:b/>
                            <w:bCs/>
                            <w:color w:val="FFFFFF"/>
                            <w:spacing w:val="-1"/>
                            <w:position w:val="2"/>
                            <w:sz w:val="19"/>
                            <w:szCs w:val="19"/>
                          </w:rPr>
                          <w:t xml:space="preserve"> </w:t>
                        </w:r>
                        <w:r>
                          <w:rPr>
                            <w:b/>
                            <w:bCs/>
                            <w:color w:val="FFFFFF"/>
                            <w:position w:val="2"/>
                            <w:sz w:val="19"/>
                            <w:szCs w:val="19"/>
                          </w:rPr>
                          <w:t>ﬁll out</w:t>
                        </w:r>
                        <w:r>
                          <w:rPr>
                            <w:b/>
                            <w:bCs/>
                            <w:color w:val="FFFFFF"/>
                            <w:position w:val="2"/>
                            <w:sz w:val="19"/>
                            <w:szCs w:val="19"/>
                          </w:rPr>
                          <w:tab/>
                        </w:r>
                        <w:r>
                          <w:rPr>
                            <w:b/>
                            <w:bCs/>
                            <w:color w:val="FFFFFF"/>
                            <w:spacing w:val="-3"/>
                            <w:sz w:val="16"/>
                            <w:szCs w:val="16"/>
                          </w:rPr>
                          <w:t>For</w:t>
                        </w:r>
                        <w:r>
                          <w:rPr>
                            <w:b/>
                            <w:bCs/>
                            <w:color w:val="FFFFFF"/>
                            <w:spacing w:val="-7"/>
                            <w:sz w:val="16"/>
                            <w:szCs w:val="16"/>
                          </w:rPr>
                          <w:t xml:space="preserve"> </w:t>
                        </w:r>
                        <w:r>
                          <w:rPr>
                            <w:b/>
                            <w:bCs/>
                            <w:color w:val="FFFFFF"/>
                            <w:spacing w:val="-4"/>
                            <w:sz w:val="16"/>
                            <w:szCs w:val="16"/>
                          </w:rPr>
                          <w:t>School</w:t>
                        </w:r>
                        <w:r>
                          <w:rPr>
                            <w:b/>
                            <w:bCs/>
                            <w:color w:val="FFFFFF"/>
                            <w:spacing w:val="-7"/>
                            <w:sz w:val="16"/>
                            <w:szCs w:val="16"/>
                          </w:rPr>
                          <w:t xml:space="preserve"> </w:t>
                        </w:r>
                        <w:r>
                          <w:rPr>
                            <w:b/>
                            <w:bCs/>
                            <w:color w:val="FFFFFF"/>
                            <w:spacing w:val="-3"/>
                            <w:sz w:val="16"/>
                            <w:szCs w:val="16"/>
                          </w:rPr>
                          <w:t>Use</w:t>
                        </w:r>
                        <w:r>
                          <w:rPr>
                            <w:b/>
                            <w:bCs/>
                            <w:color w:val="FFFFFF"/>
                            <w:spacing w:val="-7"/>
                            <w:sz w:val="16"/>
                            <w:szCs w:val="16"/>
                          </w:rPr>
                          <w:t xml:space="preserve"> </w:t>
                        </w:r>
                        <w:r>
                          <w:rPr>
                            <w:b/>
                            <w:bCs/>
                            <w:color w:val="FFFFFF"/>
                            <w:spacing w:val="-4"/>
                            <w:sz w:val="16"/>
                            <w:szCs w:val="16"/>
                          </w:rPr>
                          <w:t>Only</w:t>
                        </w:r>
                      </w:p>
                    </w:txbxContent>
                  </v:textbox>
                </v:shape>
                <w10:wrap anchorx="margin"/>
              </v:group>
            </w:pict>
          </mc:Fallback>
        </mc:AlternateContent>
      </w:r>
      <w:r w:rsidR="006A6658">
        <w:rPr>
          <w:rFonts w:ascii="Times New Roman" w:hAnsi="Times New Roman" w:cs="Times New Roman"/>
          <w:sz w:val="24"/>
          <w:szCs w:val="24"/>
        </w:rPr>
        <w:br w:type="column"/>
      </w:r>
      <w:r w:rsidR="006A6658">
        <w:rPr>
          <w:color w:val="231F20"/>
          <w:spacing w:val="-2"/>
        </w:rPr>
        <w:t>Persons</w:t>
      </w:r>
      <w:r w:rsidR="006A6658">
        <w:rPr>
          <w:color w:val="231F20"/>
          <w:spacing w:val="1"/>
        </w:rPr>
        <w:t xml:space="preserve"> </w:t>
      </w:r>
      <w:r w:rsidR="006A6658">
        <w:rPr>
          <w:color w:val="231F20"/>
          <w:spacing w:val="-2"/>
        </w:rPr>
        <w:t>with</w:t>
      </w:r>
      <w:r w:rsidR="006A6658">
        <w:rPr>
          <w:color w:val="231F20"/>
          <w:spacing w:val="1"/>
        </w:rPr>
        <w:t xml:space="preserve"> </w:t>
      </w:r>
      <w:r w:rsidR="006A6658">
        <w:rPr>
          <w:color w:val="231F20"/>
          <w:spacing w:val="-2"/>
        </w:rPr>
        <w:t>disabilities</w:t>
      </w:r>
      <w:r w:rsidR="006A6658">
        <w:rPr>
          <w:color w:val="231F20"/>
          <w:spacing w:val="1"/>
        </w:rPr>
        <w:t xml:space="preserve"> </w:t>
      </w:r>
      <w:r w:rsidR="006A6658">
        <w:rPr>
          <w:color w:val="231F20"/>
          <w:spacing w:val="-2"/>
        </w:rPr>
        <w:t>who</w:t>
      </w:r>
      <w:r w:rsidR="006A6658">
        <w:rPr>
          <w:color w:val="231F20"/>
          <w:spacing w:val="1"/>
        </w:rPr>
        <w:t xml:space="preserve"> </w:t>
      </w:r>
      <w:r w:rsidR="006A6658">
        <w:rPr>
          <w:color w:val="231F20"/>
          <w:spacing w:val="-2"/>
        </w:rPr>
        <w:t>require</w:t>
      </w:r>
      <w:r w:rsidR="006A6658">
        <w:rPr>
          <w:color w:val="231F20"/>
          <w:spacing w:val="1"/>
        </w:rPr>
        <w:t xml:space="preserve"> </w:t>
      </w:r>
      <w:r w:rsidR="006A6658">
        <w:rPr>
          <w:color w:val="231F20"/>
          <w:spacing w:val="-2"/>
        </w:rPr>
        <w:t>alternative</w:t>
      </w:r>
      <w:r w:rsidR="006A6658">
        <w:rPr>
          <w:color w:val="231F20"/>
          <w:spacing w:val="1"/>
        </w:rPr>
        <w:t xml:space="preserve"> </w:t>
      </w:r>
      <w:r w:rsidR="006A6658">
        <w:rPr>
          <w:color w:val="231F20"/>
          <w:spacing w:val="-2"/>
        </w:rPr>
        <w:t>means</w:t>
      </w:r>
      <w:r w:rsidR="006A6658">
        <w:rPr>
          <w:color w:val="231F20"/>
          <w:spacing w:val="1"/>
        </w:rPr>
        <w:t xml:space="preserve"> </w:t>
      </w:r>
      <w:r w:rsidR="006A6658">
        <w:rPr>
          <w:color w:val="231F20"/>
          <w:spacing w:val="-1"/>
        </w:rPr>
        <w:t>of</w:t>
      </w:r>
      <w:r w:rsidR="006A6658">
        <w:rPr>
          <w:color w:val="231F20"/>
          <w:spacing w:val="1"/>
        </w:rPr>
        <w:t xml:space="preserve"> </w:t>
      </w:r>
      <w:r w:rsidR="006A6658">
        <w:rPr>
          <w:color w:val="231F20"/>
          <w:spacing w:val="-2"/>
        </w:rPr>
        <w:t>communication</w:t>
      </w:r>
      <w:r w:rsidR="006A6658">
        <w:rPr>
          <w:color w:val="231F20"/>
          <w:spacing w:val="1"/>
        </w:rPr>
        <w:t xml:space="preserve"> </w:t>
      </w:r>
      <w:r w:rsidR="006A6658">
        <w:rPr>
          <w:color w:val="231F20"/>
          <w:spacing w:val="-2"/>
        </w:rPr>
        <w:t>for</w:t>
      </w:r>
      <w:r w:rsidR="006A6658">
        <w:rPr>
          <w:color w:val="231F20"/>
          <w:spacing w:val="1"/>
        </w:rPr>
        <w:t xml:space="preserve"> </w:t>
      </w:r>
      <w:r w:rsidR="006A6658">
        <w:rPr>
          <w:color w:val="231F20"/>
          <w:spacing w:val="-2"/>
        </w:rPr>
        <w:t>program</w:t>
      </w:r>
      <w:r w:rsidR="006A6658">
        <w:rPr>
          <w:color w:val="231F20"/>
          <w:spacing w:val="2"/>
        </w:rPr>
        <w:t xml:space="preserve"> </w:t>
      </w:r>
      <w:r w:rsidR="006A6658">
        <w:rPr>
          <w:color w:val="231F20"/>
          <w:spacing w:val="-2"/>
        </w:rPr>
        <w:t>information</w:t>
      </w:r>
      <w:r w:rsidR="006A6658">
        <w:rPr>
          <w:color w:val="231F20"/>
          <w:spacing w:val="1"/>
        </w:rPr>
        <w:t xml:space="preserve"> </w:t>
      </w:r>
      <w:r w:rsidR="006A6658">
        <w:rPr>
          <w:color w:val="231F20"/>
          <w:spacing w:val="-2"/>
        </w:rPr>
        <w:t>(e.g.</w:t>
      </w:r>
      <w:r w:rsidR="006A6658">
        <w:rPr>
          <w:color w:val="231F20"/>
          <w:spacing w:val="1"/>
        </w:rPr>
        <w:t xml:space="preserve"> </w:t>
      </w:r>
      <w:r w:rsidR="006A6658">
        <w:rPr>
          <w:color w:val="231F20"/>
          <w:spacing w:val="-2"/>
        </w:rPr>
        <w:t>Braille,</w:t>
      </w:r>
      <w:r w:rsidR="006A6658">
        <w:rPr>
          <w:color w:val="231F20"/>
          <w:spacing w:val="52"/>
        </w:rPr>
        <w:t xml:space="preserve"> </w:t>
      </w:r>
      <w:r w:rsidR="006A6658">
        <w:rPr>
          <w:color w:val="231F20"/>
          <w:spacing w:val="-2"/>
        </w:rPr>
        <w:t>large</w:t>
      </w:r>
      <w:r w:rsidR="006A6658">
        <w:rPr>
          <w:color w:val="231F20"/>
          <w:spacing w:val="7"/>
        </w:rPr>
        <w:t xml:space="preserve"> </w:t>
      </w:r>
      <w:r w:rsidR="006A6658">
        <w:rPr>
          <w:color w:val="231F20"/>
          <w:spacing w:val="-2"/>
        </w:rPr>
        <w:t>print,</w:t>
      </w:r>
      <w:r w:rsidR="006A6658">
        <w:rPr>
          <w:color w:val="231F20"/>
          <w:spacing w:val="7"/>
        </w:rPr>
        <w:t xml:space="preserve"> </w:t>
      </w:r>
      <w:r w:rsidR="006A6658">
        <w:rPr>
          <w:color w:val="231F20"/>
          <w:spacing w:val="-2"/>
        </w:rPr>
        <w:t>audiotape,</w:t>
      </w:r>
      <w:r w:rsidR="006A6658">
        <w:rPr>
          <w:color w:val="231F20"/>
          <w:spacing w:val="7"/>
        </w:rPr>
        <w:t xml:space="preserve"> </w:t>
      </w:r>
      <w:r w:rsidR="006A6658">
        <w:rPr>
          <w:color w:val="231F20"/>
          <w:spacing w:val="-2"/>
        </w:rPr>
        <w:t>American</w:t>
      </w:r>
      <w:r w:rsidR="006A6658">
        <w:rPr>
          <w:color w:val="231F20"/>
          <w:spacing w:val="7"/>
        </w:rPr>
        <w:t xml:space="preserve"> </w:t>
      </w:r>
      <w:r w:rsidR="006A6658">
        <w:rPr>
          <w:color w:val="231F20"/>
          <w:spacing w:val="-2"/>
        </w:rPr>
        <w:t>Sign</w:t>
      </w:r>
      <w:r w:rsidR="006A6658">
        <w:rPr>
          <w:color w:val="231F20"/>
          <w:spacing w:val="7"/>
        </w:rPr>
        <w:t xml:space="preserve"> </w:t>
      </w:r>
      <w:r w:rsidR="006A6658">
        <w:rPr>
          <w:color w:val="231F20"/>
          <w:spacing w:val="-2"/>
        </w:rPr>
        <w:t>Language,</w:t>
      </w:r>
      <w:r w:rsidR="006A6658">
        <w:rPr>
          <w:color w:val="231F20"/>
          <w:spacing w:val="7"/>
        </w:rPr>
        <w:t xml:space="preserve"> </w:t>
      </w:r>
      <w:r w:rsidR="006A6658">
        <w:rPr>
          <w:color w:val="231F20"/>
          <w:spacing w:val="-2"/>
        </w:rPr>
        <w:t>etc.),</w:t>
      </w:r>
      <w:r w:rsidR="006A6658">
        <w:rPr>
          <w:color w:val="231F20"/>
          <w:spacing w:val="7"/>
        </w:rPr>
        <w:t xml:space="preserve"> </w:t>
      </w:r>
      <w:r w:rsidR="006A6658">
        <w:rPr>
          <w:color w:val="231F20"/>
          <w:spacing w:val="-2"/>
        </w:rPr>
        <w:t>should</w:t>
      </w:r>
      <w:r w:rsidR="006A6658">
        <w:rPr>
          <w:color w:val="231F20"/>
          <w:spacing w:val="7"/>
        </w:rPr>
        <w:t xml:space="preserve"> </w:t>
      </w:r>
      <w:r w:rsidR="006A6658">
        <w:rPr>
          <w:color w:val="231F20"/>
          <w:spacing w:val="-2"/>
        </w:rPr>
        <w:t>contact</w:t>
      </w:r>
      <w:r w:rsidR="006A6658">
        <w:rPr>
          <w:color w:val="231F20"/>
          <w:spacing w:val="7"/>
        </w:rPr>
        <w:t xml:space="preserve"> </w:t>
      </w:r>
      <w:r w:rsidR="006A6658">
        <w:rPr>
          <w:color w:val="231F20"/>
          <w:spacing w:val="-2"/>
        </w:rPr>
        <w:t>the</w:t>
      </w:r>
      <w:r w:rsidR="006A6658">
        <w:rPr>
          <w:color w:val="231F20"/>
          <w:spacing w:val="7"/>
        </w:rPr>
        <w:t xml:space="preserve"> </w:t>
      </w:r>
      <w:r w:rsidR="006A6658">
        <w:rPr>
          <w:color w:val="231F20"/>
          <w:spacing w:val="-2"/>
        </w:rPr>
        <w:t>Agency</w:t>
      </w:r>
      <w:r w:rsidR="006A6658">
        <w:rPr>
          <w:color w:val="231F20"/>
          <w:spacing w:val="7"/>
        </w:rPr>
        <w:t xml:space="preserve"> </w:t>
      </w:r>
      <w:r w:rsidR="006A6658">
        <w:rPr>
          <w:color w:val="231F20"/>
          <w:spacing w:val="-2"/>
        </w:rPr>
        <w:t>(State</w:t>
      </w:r>
      <w:r w:rsidR="006A6658">
        <w:rPr>
          <w:color w:val="231F20"/>
          <w:spacing w:val="7"/>
        </w:rPr>
        <w:t xml:space="preserve"> </w:t>
      </w:r>
      <w:r w:rsidR="006A6658">
        <w:rPr>
          <w:color w:val="231F20"/>
          <w:spacing w:val="-1"/>
        </w:rPr>
        <w:t>or</w:t>
      </w:r>
      <w:r w:rsidR="006A6658">
        <w:rPr>
          <w:color w:val="231F20"/>
          <w:spacing w:val="7"/>
        </w:rPr>
        <w:t xml:space="preserve"> </w:t>
      </w:r>
      <w:r w:rsidR="006A6658">
        <w:rPr>
          <w:color w:val="231F20"/>
          <w:spacing w:val="-2"/>
        </w:rPr>
        <w:t>local)</w:t>
      </w:r>
      <w:r w:rsidR="006A6658">
        <w:rPr>
          <w:color w:val="231F20"/>
          <w:spacing w:val="7"/>
        </w:rPr>
        <w:t xml:space="preserve"> </w:t>
      </w:r>
      <w:r w:rsidR="006A6658">
        <w:rPr>
          <w:color w:val="231F20"/>
          <w:spacing w:val="-2"/>
        </w:rPr>
        <w:t>where</w:t>
      </w:r>
      <w:r w:rsidR="006A6658">
        <w:rPr>
          <w:color w:val="231F20"/>
          <w:spacing w:val="7"/>
        </w:rPr>
        <w:t xml:space="preserve"> </w:t>
      </w:r>
      <w:r w:rsidR="006A6658">
        <w:rPr>
          <w:color w:val="231F20"/>
          <w:spacing w:val="-2"/>
        </w:rPr>
        <w:t>they</w:t>
      </w:r>
      <w:r w:rsidR="006A6658">
        <w:rPr>
          <w:color w:val="231F20"/>
          <w:spacing w:val="56"/>
        </w:rPr>
        <w:t xml:space="preserve"> </w:t>
      </w:r>
      <w:r w:rsidR="006A6658">
        <w:rPr>
          <w:color w:val="231F20"/>
          <w:spacing w:val="-2"/>
        </w:rPr>
        <w:t>applied</w:t>
      </w:r>
      <w:r w:rsidR="006A6658">
        <w:rPr>
          <w:color w:val="231F20"/>
          <w:spacing w:val="4"/>
        </w:rPr>
        <w:t xml:space="preserve"> </w:t>
      </w:r>
      <w:r w:rsidR="006A6658">
        <w:rPr>
          <w:color w:val="231F20"/>
          <w:spacing w:val="-2"/>
        </w:rPr>
        <w:t>for</w:t>
      </w:r>
      <w:r w:rsidR="006A6658">
        <w:rPr>
          <w:color w:val="231F20"/>
          <w:spacing w:val="4"/>
        </w:rPr>
        <w:t xml:space="preserve"> </w:t>
      </w:r>
      <w:r w:rsidR="006A6658">
        <w:rPr>
          <w:color w:val="231F20"/>
          <w:spacing w:val="-2"/>
        </w:rPr>
        <w:t>beneﬁts.</w:t>
      </w:r>
      <w:r w:rsidR="006A6658">
        <w:rPr>
          <w:color w:val="231F20"/>
          <w:spacing w:val="11"/>
        </w:rPr>
        <w:t xml:space="preserve"> </w:t>
      </w:r>
      <w:r w:rsidR="006A6658">
        <w:rPr>
          <w:color w:val="231F20"/>
          <w:spacing w:val="-2"/>
        </w:rPr>
        <w:t>Individuals</w:t>
      </w:r>
      <w:r w:rsidR="006A6658">
        <w:rPr>
          <w:color w:val="231F20"/>
          <w:spacing w:val="4"/>
        </w:rPr>
        <w:t xml:space="preserve"> </w:t>
      </w:r>
      <w:r w:rsidR="006A6658">
        <w:rPr>
          <w:color w:val="231F20"/>
          <w:spacing w:val="-2"/>
        </w:rPr>
        <w:t>who</w:t>
      </w:r>
      <w:r w:rsidR="006A6658">
        <w:rPr>
          <w:color w:val="231F20"/>
          <w:spacing w:val="4"/>
        </w:rPr>
        <w:t xml:space="preserve"> </w:t>
      </w:r>
      <w:r w:rsidR="006A6658">
        <w:rPr>
          <w:color w:val="231F20"/>
          <w:spacing w:val="-2"/>
        </w:rPr>
        <w:t>are</w:t>
      </w:r>
      <w:r w:rsidR="006A6658">
        <w:rPr>
          <w:color w:val="231F20"/>
          <w:spacing w:val="4"/>
        </w:rPr>
        <w:t xml:space="preserve"> </w:t>
      </w:r>
      <w:r w:rsidR="006A6658">
        <w:rPr>
          <w:color w:val="231F20"/>
          <w:spacing w:val="-2"/>
        </w:rPr>
        <w:t>deaf,</w:t>
      </w:r>
      <w:r w:rsidR="006A6658">
        <w:rPr>
          <w:color w:val="231F20"/>
          <w:spacing w:val="4"/>
        </w:rPr>
        <w:t xml:space="preserve"> </w:t>
      </w:r>
      <w:r w:rsidR="006A6658">
        <w:rPr>
          <w:color w:val="231F20"/>
          <w:spacing w:val="-2"/>
        </w:rPr>
        <w:t>hard</w:t>
      </w:r>
      <w:r w:rsidR="006A6658">
        <w:rPr>
          <w:color w:val="231F20"/>
          <w:spacing w:val="4"/>
        </w:rPr>
        <w:t xml:space="preserve"> </w:t>
      </w:r>
      <w:r w:rsidR="006A6658">
        <w:rPr>
          <w:color w:val="231F20"/>
          <w:spacing w:val="-1"/>
        </w:rPr>
        <w:t>of</w:t>
      </w:r>
      <w:r w:rsidR="006A6658">
        <w:rPr>
          <w:color w:val="231F20"/>
          <w:spacing w:val="4"/>
        </w:rPr>
        <w:t xml:space="preserve"> </w:t>
      </w:r>
      <w:r w:rsidR="006A6658">
        <w:rPr>
          <w:color w:val="231F20"/>
          <w:spacing w:val="-2"/>
        </w:rPr>
        <w:t>hearing</w:t>
      </w:r>
      <w:r w:rsidR="006A6658">
        <w:rPr>
          <w:color w:val="231F20"/>
          <w:spacing w:val="4"/>
        </w:rPr>
        <w:t xml:space="preserve"> </w:t>
      </w:r>
      <w:r w:rsidR="006A6658">
        <w:rPr>
          <w:color w:val="231F20"/>
          <w:spacing w:val="-1"/>
        </w:rPr>
        <w:t>or</w:t>
      </w:r>
      <w:r w:rsidR="006A6658">
        <w:rPr>
          <w:color w:val="231F20"/>
          <w:spacing w:val="4"/>
        </w:rPr>
        <w:t xml:space="preserve"> </w:t>
      </w:r>
      <w:r w:rsidR="006A6658">
        <w:rPr>
          <w:color w:val="231F20"/>
          <w:spacing w:val="-2"/>
        </w:rPr>
        <w:t>have</w:t>
      </w:r>
      <w:r w:rsidR="006A6658">
        <w:rPr>
          <w:color w:val="231F20"/>
          <w:spacing w:val="4"/>
        </w:rPr>
        <w:t xml:space="preserve"> </w:t>
      </w:r>
      <w:r w:rsidR="006A6658">
        <w:rPr>
          <w:color w:val="231F20"/>
          <w:spacing w:val="-2"/>
        </w:rPr>
        <w:t>speech</w:t>
      </w:r>
      <w:r w:rsidR="006A6658">
        <w:rPr>
          <w:color w:val="231F20"/>
          <w:spacing w:val="4"/>
        </w:rPr>
        <w:t xml:space="preserve"> </w:t>
      </w:r>
      <w:r w:rsidR="006A6658">
        <w:rPr>
          <w:color w:val="231F20"/>
          <w:spacing w:val="-2"/>
        </w:rPr>
        <w:t>disabilities</w:t>
      </w:r>
      <w:r w:rsidR="006A6658">
        <w:rPr>
          <w:color w:val="231F20"/>
          <w:spacing w:val="4"/>
        </w:rPr>
        <w:t xml:space="preserve"> </w:t>
      </w:r>
      <w:r w:rsidR="006A6658">
        <w:rPr>
          <w:color w:val="231F20"/>
          <w:spacing w:val="-2"/>
        </w:rPr>
        <w:t>may</w:t>
      </w:r>
      <w:r w:rsidR="006A6658">
        <w:rPr>
          <w:color w:val="231F20"/>
          <w:spacing w:val="4"/>
        </w:rPr>
        <w:t xml:space="preserve"> </w:t>
      </w:r>
      <w:r w:rsidR="006A6658">
        <w:rPr>
          <w:color w:val="231F20"/>
          <w:spacing w:val="-2"/>
        </w:rPr>
        <w:t>contact</w:t>
      </w:r>
      <w:r w:rsidR="006A6658">
        <w:rPr>
          <w:color w:val="231F20"/>
          <w:spacing w:val="4"/>
        </w:rPr>
        <w:t xml:space="preserve"> </w:t>
      </w:r>
      <w:r w:rsidR="006A6658">
        <w:rPr>
          <w:color w:val="231F20"/>
          <w:spacing w:val="-2"/>
        </w:rPr>
        <w:t>USDA</w:t>
      </w:r>
      <w:r w:rsidR="006A6658">
        <w:rPr>
          <w:color w:val="231F20"/>
          <w:spacing w:val="56"/>
        </w:rPr>
        <w:t xml:space="preserve"> </w:t>
      </w:r>
      <w:r w:rsidR="006A6658">
        <w:rPr>
          <w:color w:val="231F20"/>
          <w:spacing w:val="-2"/>
        </w:rPr>
        <w:t>through</w:t>
      </w:r>
      <w:r w:rsidR="006A6658">
        <w:rPr>
          <w:color w:val="231F20"/>
          <w:spacing w:val="33"/>
        </w:rPr>
        <w:t xml:space="preserve"> </w:t>
      </w:r>
      <w:r w:rsidR="006A6658">
        <w:rPr>
          <w:color w:val="231F20"/>
          <w:spacing w:val="-2"/>
        </w:rPr>
        <w:t>the</w:t>
      </w:r>
      <w:r w:rsidR="006A6658">
        <w:rPr>
          <w:color w:val="231F20"/>
          <w:spacing w:val="34"/>
        </w:rPr>
        <w:t xml:space="preserve"> </w:t>
      </w:r>
      <w:r w:rsidR="006A6658">
        <w:rPr>
          <w:color w:val="231F20"/>
          <w:spacing w:val="-2"/>
        </w:rPr>
        <w:t>Federal</w:t>
      </w:r>
      <w:r w:rsidR="006A6658">
        <w:rPr>
          <w:color w:val="231F20"/>
          <w:spacing w:val="34"/>
        </w:rPr>
        <w:t xml:space="preserve"> </w:t>
      </w:r>
      <w:r w:rsidR="006A6658">
        <w:rPr>
          <w:color w:val="231F20"/>
          <w:spacing w:val="-2"/>
        </w:rPr>
        <w:t>Relay</w:t>
      </w:r>
      <w:r w:rsidR="006A6658">
        <w:rPr>
          <w:color w:val="231F20"/>
          <w:spacing w:val="34"/>
        </w:rPr>
        <w:t xml:space="preserve"> </w:t>
      </w:r>
      <w:r w:rsidR="006A6658">
        <w:rPr>
          <w:color w:val="231F20"/>
          <w:spacing w:val="-2"/>
        </w:rPr>
        <w:t>Service</w:t>
      </w:r>
      <w:r w:rsidR="006A6658">
        <w:rPr>
          <w:color w:val="231F20"/>
          <w:spacing w:val="34"/>
        </w:rPr>
        <w:t xml:space="preserve"> </w:t>
      </w:r>
      <w:r w:rsidR="006A6658">
        <w:rPr>
          <w:color w:val="231F20"/>
          <w:spacing w:val="-1"/>
        </w:rPr>
        <w:t>at</w:t>
      </w:r>
      <w:r w:rsidR="006A6658">
        <w:rPr>
          <w:color w:val="231F20"/>
          <w:spacing w:val="34"/>
        </w:rPr>
        <w:t xml:space="preserve"> </w:t>
      </w:r>
      <w:r w:rsidR="006A6658">
        <w:rPr>
          <w:color w:val="231F20"/>
          <w:spacing w:val="-2"/>
        </w:rPr>
        <w:t>(800)</w:t>
      </w:r>
      <w:r w:rsidR="006A6658">
        <w:rPr>
          <w:color w:val="231F20"/>
          <w:spacing w:val="34"/>
        </w:rPr>
        <w:t xml:space="preserve"> </w:t>
      </w:r>
      <w:r w:rsidR="006A6658">
        <w:rPr>
          <w:color w:val="231F20"/>
          <w:spacing w:val="-2"/>
        </w:rPr>
        <w:t>877-8339.</w:t>
      </w:r>
      <w:r w:rsidR="006A6658">
        <w:rPr>
          <w:color w:val="231F20"/>
          <w:spacing w:val="31"/>
        </w:rPr>
        <w:t xml:space="preserve"> </w:t>
      </w:r>
      <w:r w:rsidR="006A6658">
        <w:rPr>
          <w:color w:val="231F20"/>
          <w:spacing w:val="-2"/>
        </w:rPr>
        <w:t>Additionally,</w:t>
      </w:r>
      <w:r w:rsidR="006A6658">
        <w:rPr>
          <w:color w:val="231F20"/>
          <w:spacing w:val="34"/>
        </w:rPr>
        <w:t xml:space="preserve"> </w:t>
      </w:r>
      <w:r w:rsidR="006A6658">
        <w:rPr>
          <w:color w:val="231F20"/>
          <w:spacing w:val="-2"/>
        </w:rPr>
        <w:t>program</w:t>
      </w:r>
      <w:r w:rsidR="006A6658">
        <w:rPr>
          <w:color w:val="231F20"/>
          <w:spacing w:val="34"/>
        </w:rPr>
        <w:t xml:space="preserve"> </w:t>
      </w:r>
      <w:r w:rsidR="006A6658">
        <w:rPr>
          <w:color w:val="231F20"/>
          <w:spacing w:val="-2"/>
        </w:rPr>
        <w:t>information</w:t>
      </w:r>
      <w:r w:rsidR="006A6658">
        <w:rPr>
          <w:color w:val="231F20"/>
          <w:spacing w:val="34"/>
        </w:rPr>
        <w:t xml:space="preserve"> </w:t>
      </w:r>
      <w:r w:rsidR="006A6658">
        <w:rPr>
          <w:color w:val="231F20"/>
          <w:spacing w:val="-2"/>
        </w:rPr>
        <w:t>may</w:t>
      </w:r>
      <w:r w:rsidR="006A6658">
        <w:rPr>
          <w:color w:val="231F20"/>
          <w:spacing w:val="34"/>
        </w:rPr>
        <w:t xml:space="preserve"> </w:t>
      </w:r>
      <w:r w:rsidR="006A6658">
        <w:rPr>
          <w:color w:val="231F20"/>
          <w:spacing w:val="-1"/>
        </w:rPr>
        <w:t>be</w:t>
      </w:r>
      <w:r w:rsidR="006A6658">
        <w:rPr>
          <w:color w:val="231F20"/>
          <w:spacing w:val="33"/>
        </w:rPr>
        <w:t xml:space="preserve"> </w:t>
      </w:r>
      <w:r w:rsidR="006A6658">
        <w:rPr>
          <w:color w:val="231F20"/>
          <w:spacing w:val="-2"/>
        </w:rPr>
        <w:t>made</w:t>
      </w:r>
      <w:r w:rsidR="006A6658">
        <w:rPr>
          <w:color w:val="231F20"/>
          <w:spacing w:val="44"/>
        </w:rPr>
        <w:t xml:space="preserve"> </w:t>
      </w:r>
      <w:r w:rsidR="006A6658">
        <w:rPr>
          <w:color w:val="231F20"/>
          <w:spacing w:val="-2"/>
        </w:rPr>
        <w:t>available</w:t>
      </w:r>
      <w:r w:rsidR="006A6658">
        <w:rPr>
          <w:color w:val="231F20"/>
          <w:spacing w:val="-4"/>
        </w:rPr>
        <w:t xml:space="preserve"> </w:t>
      </w:r>
      <w:r w:rsidR="006A6658">
        <w:rPr>
          <w:color w:val="231F20"/>
          <w:spacing w:val="-1"/>
        </w:rPr>
        <w:t>in</w:t>
      </w:r>
      <w:r w:rsidR="006A6658">
        <w:rPr>
          <w:color w:val="231F20"/>
          <w:spacing w:val="-4"/>
        </w:rPr>
        <w:t xml:space="preserve"> </w:t>
      </w:r>
      <w:r w:rsidR="006A6658">
        <w:rPr>
          <w:color w:val="231F20"/>
          <w:spacing w:val="-2"/>
        </w:rPr>
        <w:t>languages</w:t>
      </w:r>
      <w:r w:rsidR="006A6658">
        <w:rPr>
          <w:color w:val="231F20"/>
          <w:spacing w:val="-4"/>
        </w:rPr>
        <w:t xml:space="preserve"> </w:t>
      </w:r>
      <w:r w:rsidR="006A6658">
        <w:rPr>
          <w:color w:val="231F20"/>
          <w:spacing w:val="-2"/>
        </w:rPr>
        <w:t>other</w:t>
      </w:r>
      <w:r w:rsidR="006A6658">
        <w:rPr>
          <w:color w:val="231F20"/>
          <w:spacing w:val="-4"/>
        </w:rPr>
        <w:t xml:space="preserve"> </w:t>
      </w:r>
      <w:r w:rsidR="006A6658">
        <w:rPr>
          <w:color w:val="231F20"/>
          <w:spacing w:val="-2"/>
        </w:rPr>
        <w:t>than</w:t>
      </w:r>
      <w:r w:rsidR="006A6658">
        <w:rPr>
          <w:color w:val="231F20"/>
          <w:spacing w:val="-4"/>
        </w:rPr>
        <w:t xml:space="preserve"> </w:t>
      </w:r>
      <w:r w:rsidR="006A6658">
        <w:rPr>
          <w:color w:val="231F20"/>
          <w:spacing w:val="-2"/>
        </w:rPr>
        <w:t>English.</w:t>
      </w:r>
    </w:p>
    <w:p w14:paraId="3E11E346" w14:textId="77777777" w:rsidR="006A6658" w:rsidRDefault="006A6658">
      <w:pPr>
        <w:pStyle w:val="BodyText"/>
        <w:kinsoku w:val="0"/>
        <w:overflowPunct w:val="0"/>
        <w:spacing w:before="40" w:line="263" w:lineRule="auto"/>
        <w:ind w:right="677" w:hanging="1"/>
        <w:rPr>
          <w:color w:val="000000"/>
        </w:rPr>
      </w:pPr>
      <w:r>
        <w:rPr>
          <w:color w:val="231F20"/>
          <w:spacing w:val="-1"/>
        </w:rPr>
        <w:t>To</w:t>
      </w:r>
      <w:r>
        <w:rPr>
          <w:color w:val="231F20"/>
          <w:spacing w:val="-4"/>
        </w:rPr>
        <w:t xml:space="preserve"> </w:t>
      </w:r>
      <w:r>
        <w:rPr>
          <w:color w:val="231F20"/>
          <w:spacing w:val="-2"/>
        </w:rPr>
        <w:t>ﬁle</w:t>
      </w:r>
      <w:r>
        <w:rPr>
          <w:color w:val="231F20"/>
          <w:spacing w:val="-4"/>
        </w:rPr>
        <w:t xml:space="preserve"> </w:t>
      </w:r>
      <w:r>
        <w:rPr>
          <w:color w:val="231F20"/>
        </w:rPr>
        <w:t>a</w:t>
      </w:r>
      <w:r>
        <w:rPr>
          <w:color w:val="231F20"/>
          <w:spacing w:val="-4"/>
        </w:rPr>
        <w:t xml:space="preserve"> </w:t>
      </w:r>
      <w:r>
        <w:rPr>
          <w:color w:val="231F20"/>
          <w:spacing w:val="-2"/>
        </w:rPr>
        <w:t>program</w:t>
      </w:r>
      <w:r>
        <w:rPr>
          <w:color w:val="231F20"/>
          <w:spacing w:val="-4"/>
        </w:rPr>
        <w:t xml:space="preserve"> </w:t>
      </w:r>
      <w:r>
        <w:rPr>
          <w:color w:val="231F20"/>
          <w:spacing w:val="-2"/>
        </w:rPr>
        <w:t>complaint</w:t>
      </w:r>
      <w:r>
        <w:rPr>
          <w:color w:val="231F20"/>
          <w:spacing w:val="-4"/>
        </w:rPr>
        <w:t xml:space="preserve"> </w:t>
      </w:r>
      <w:r>
        <w:rPr>
          <w:color w:val="231F20"/>
          <w:spacing w:val="-1"/>
        </w:rPr>
        <w:t>of</w:t>
      </w:r>
      <w:r>
        <w:rPr>
          <w:color w:val="231F20"/>
          <w:spacing w:val="-4"/>
        </w:rPr>
        <w:t xml:space="preserve"> </w:t>
      </w:r>
      <w:r>
        <w:rPr>
          <w:color w:val="231F20"/>
          <w:spacing w:val="-2"/>
        </w:rPr>
        <w:t>discrimination,</w:t>
      </w:r>
      <w:r>
        <w:rPr>
          <w:color w:val="231F20"/>
          <w:spacing w:val="-4"/>
        </w:rPr>
        <w:t xml:space="preserve"> </w:t>
      </w:r>
      <w:r>
        <w:rPr>
          <w:color w:val="231F20"/>
          <w:spacing w:val="-2"/>
        </w:rPr>
        <w:t>complete</w:t>
      </w:r>
      <w:r>
        <w:rPr>
          <w:color w:val="231F20"/>
          <w:spacing w:val="-4"/>
        </w:rPr>
        <w:t xml:space="preserve"> </w:t>
      </w:r>
      <w:r>
        <w:rPr>
          <w:color w:val="231F20"/>
          <w:spacing w:val="-2"/>
        </w:rPr>
        <w:t>the</w:t>
      </w:r>
      <w:r>
        <w:rPr>
          <w:color w:val="231F20"/>
          <w:spacing w:val="-4"/>
        </w:rPr>
        <w:t xml:space="preserve"> </w:t>
      </w:r>
      <w:r>
        <w:rPr>
          <w:color w:val="231F20"/>
          <w:spacing w:val="-2"/>
        </w:rPr>
        <w:t>USDA</w:t>
      </w:r>
      <w:r>
        <w:rPr>
          <w:color w:val="231F20"/>
          <w:spacing w:val="-4"/>
        </w:rPr>
        <w:t xml:space="preserve"> </w:t>
      </w:r>
      <w:r>
        <w:rPr>
          <w:color w:val="231F20"/>
          <w:spacing w:val="-2"/>
        </w:rPr>
        <w:t>Program</w:t>
      </w:r>
      <w:r>
        <w:rPr>
          <w:color w:val="231F20"/>
          <w:spacing w:val="-4"/>
        </w:rPr>
        <w:t xml:space="preserve"> </w:t>
      </w:r>
      <w:r>
        <w:rPr>
          <w:color w:val="231F20"/>
          <w:spacing w:val="-2"/>
        </w:rPr>
        <w:t>Discrimination</w:t>
      </w:r>
      <w:r>
        <w:rPr>
          <w:color w:val="231F20"/>
          <w:spacing w:val="-4"/>
        </w:rPr>
        <w:t xml:space="preserve"> </w:t>
      </w:r>
      <w:r>
        <w:rPr>
          <w:color w:val="231F20"/>
          <w:spacing w:val="-2"/>
        </w:rPr>
        <w:t>Complaint</w:t>
      </w:r>
      <w:r>
        <w:rPr>
          <w:color w:val="231F20"/>
          <w:spacing w:val="-4"/>
        </w:rPr>
        <w:t xml:space="preserve"> </w:t>
      </w:r>
      <w:r>
        <w:rPr>
          <w:color w:val="231F20"/>
          <w:spacing w:val="-2"/>
        </w:rPr>
        <w:t>Form,</w:t>
      </w:r>
      <w:r>
        <w:rPr>
          <w:color w:val="231F20"/>
          <w:spacing w:val="40"/>
        </w:rPr>
        <w:t xml:space="preserve"> </w:t>
      </w:r>
      <w:r>
        <w:rPr>
          <w:color w:val="231F20"/>
          <w:spacing w:val="-2"/>
        </w:rPr>
        <w:t>(AD-3027)</w:t>
      </w:r>
      <w:r>
        <w:rPr>
          <w:color w:val="231F20"/>
          <w:spacing w:val="-12"/>
        </w:rPr>
        <w:t xml:space="preserve"> </w:t>
      </w:r>
      <w:r>
        <w:rPr>
          <w:color w:val="231F20"/>
          <w:spacing w:val="-2"/>
        </w:rPr>
        <w:t>found</w:t>
      </w:r>
      <w:r>
        <w:rPr>
          <w:color w:val="231F20"/>
          <w:spacing w:val="-11"/>
        </w:rPr>
        <w:t xml:space="preserve"> </w:t>
      </w:r>
      <w:r>
        <w:rPr>
          <w:color w:val="231F20"/>
          <w:spacing w:val="-2"/>
        </w:rPr>
        <w:t>online</w:t>
      </w:r>
      <w:r>
        <w:rPr>
          <w:color w:val="231F20"/>
          <w:spacing w:val="-11"/>
        </w:rPr>
        <w:t xml:space="preserve"> </w:t>
      </w:r>
      <w:r>
        <w:rPr>
          <w:color w:val="231F20"/>
          <w:spacing w:val="-2"/>
        </w:rPr>
        <w:t>at:</w:t>
      </w:r>
      <w:r>
        <w:rPr>
          <w:color w:val="231F20"/>
          <w:spacing w:val="-11"/>
        </w:rPr>
        <w:t xml:space="preserve"> </w:t>
      </w:r>
      <w:hyperlink r:id="rId12" w:history="1">
        <w:r>
          <w:rPr>
            <w:color w:val="231F20"/>
            <w:spacing w:val="-2"/>
          </w:rPr>
          <w:t>http://www.ascr.usda.gov/complaint_ﬁling_cust.html,</w:t>
        </w:r>
      </w:hyperlink>
      <w:r>
        <w:rPr>
          <w:color w:val="231F20"/>
          <w:spacing w:val="-12"/>
        </w:rPr>
        <w:t xml:space="preserve"> </w:t>
      </w:r>
      <w:r>
        <w:rPr>
          <w:color w:val="231F20"/>
          <w:spacing w:val="-2"/>
        </w:rPr>
        <w:t>and</w:t>
      </w:r>
      <w:r>
        <w:rPr>
          <w:color w:val="231F20"/>
          <w:spacing w:val="-11"/>
        </w:rPr>
        <w:t xml:space="preserve"> </w:t>
      </w:r>
      <w:r>
        <w:rPr>
          <w:color w:val="231F20"/>
          <w:spacing w:val="-1"/>
        </w:rPr>
        <w:t>at</w:t>
      </w:r>
      <w:r>
        <w:rPr>
          <w:color w:val="231F20"/>
          <w:spacing w:val="-11"/>
        </w:rPr>
        <w:t xml:space="preserve"> </w:t>
      </w:r>
      <w:r>
        <w:rPr>
          <w:color w:val="231F20"/>
          <w:spacing w:val="-2"/>
        </w:rPr>
        <w:t>any</w:t>
      </w:r>
      <w:r>
        <w:rPr>
          <w:color w:val="231F20"/>
          <w:spacing w:val="-11"/>
        </w:rPr>
        <w:t xml:space="preserve"> </w:t>
      </w:r>
      <w:r>
        <w:rPr>
          <w:color w:val="231F20"/>
          <w:spacing w:val="-2"/>
        </w:rPr>
        <w:t>USDA</w:t>
      </w:r>
      <w:r>
        <w:rPr>
          <w:color w:val="231F20"/>
          <w:spacing w:val="-12"/>
        </w:rPr>
        <w:t xml:space="preserve"> </w:t>
      </w:r>
      <w:r>
        <w:rPr>
          <w:color w:val="231F20"/>
          <w:spacing w:val="-2"/>
        </w:rPr>
        <w:t>office,</w:t>
      </w:r>
      <w:r>
        <w:rPr>
          <w:color w:val="231F20"/>
          <w:spacing w:val="-11"/>
        </w:rPr>
        <w:t xml:space="preserve"> </w:t>
      </w:r>
      <w:r>
        <w:rPr>
          <w:color w:val="231F20"/>
          <w:spacing w:val="-1"/>
        </w:rPr>
        <w:t>or</w:t>
      </w:r>
      <w:r>
        <w:rPr>
          <w:color w:val="231F20"/>
          <w:spacing w:val="38"/>
          <w:w w:val="99"/>
        </w:rPr>
        <w:t xml:space="preserve"> </w:t>
      </w:r>
      <w:r>
        <w:rPr>
          <w:color w:val="231F20"/>
          <w:spacing w:val="-2"/>
        </w:rPr>
        <w:t>write</w:t>
      </w:r>
      <w:r>
        <w:rPr>
          <w:color w:val="231F20"/>
          <w:spacing w:val="-6"/>
        </w:rPr>
        <w:t xml:space="preserve"> </w:t>
      </w:r>
      <w:r>
        <w:rPr>
          <w:color w:val="231F20"/>
        </w:rPr>
        <w:t>a</w:t>
      </w:r>
      <w:r>
        <w:rPr>
          <w:color w:val="231F20"/>
          <w:spacing w:val="-4"/>
        </w:rPr>
        <w:t xml:space="preserve"> </w:t>
      </w:r>
      <w:r>
        <w:rPr>
          <w:color w:val="231F20"/>
          <w:spacing w:val="-2"/>
        </w:rPr>
        <w:t>letter</w:t>
      </w:r>
      <w:r>
        <w:rPr>
          <w:color w:val="231F20"/>
          <w:spacing w:val="-4"/>
        </w:rPr>
        <w:t xml:space="preserve"> </w:t>
      </w:r>
      <w:r>
        <w:rPr>
          <w:color w:val="231F20"/>
          <w:spacing w:val="-2"/>
        </w:rPr>
        <w:t>addressed</w:t>
      </w:r>
      <w:r>
        <w:rPr>
          <w:color w:val="231F20"/>
          <w:spacing w:val="-4"/>
        </w:rPr>
        <w:t xml:space="preserve"> </w:t>
      </w:r>
      <w:r>
        <w:rPr>
          <w:color w:val="231F20"/>
          <w:spacing w:val="-1"/>
        </w:rPr>
        <w:t>to</w:t>
      </w:r>
      <w:r>
        <w:rPr>
          <w:color w:val="231F20"/>
          <w:spacing w:val="-4"/>
        </w:rPr>
        <w:t xml:space="preserve"> </w:t>
      </w:r>
      <w:r>
        <w:rPr>
          <w:color w:val="231F20"/>
          <w:spacing w:val="-2"/>
        </w:rPr>
        <w:t>USDA</w:t>
      </w:r>
      <w:r>
        <w:rPr>
          <w:color w:val="231F20"/>
          <w:spacing w:val="-4"/>
        </w:rPr>
        <w:t xml:space="preserve"> </w:t>
      </w:r>
      <w:r>
        <w:rPr>
          <w:color w:val="231F20"/>
          <w:spacing w:val="-2"/>
        </w:rPr>
        <w:t>and</w:t>
      </w:r>
      <w:r>
        <w:rPr>
          <w:color w:val="231F20"/>
          <w:spacing w:val="-5"/>
        </w:rPr>
        <w:t xml:space="preserve"> </w:t>
      </w:r>
      <w:r>
        <w:rPr>
          <w:color w:val="231F20"/>
          <w:spacing w:val="-2"/>
        </w:rPr>
        <w:t>provide</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letter</w:t>
      </w:r>
      <w:r>
        <w:rPr>
          <w:color w:val="231F20"/>
          <w:spacing w:val="-4"/>
        </w:rPr>
        <w:t xml:space="preserve"> </w:t>
      </w:r>
      <w:r>
        <w:rPr>
          <w:color w:val="231F20"/>
          <w:spacing w:val="-2"/>
        </w:rPr>
        <w:t>all</w:t>
      </w:r>
      <w:r>
        <w:rPr>
          <w:color w:val="231F20"/>
          <w:spacing w:val="-4"/>
        </w:rPr>
        <w:t xml:space="preserve"> </w:t>
      </w:r>
      <w:r>
        <w:rPr>
          <w:color w:val="231F20"/>
          <w:spacing w:val="-1"/>
        </w:rPr>
        <w:t>of</w:t>
      </w:r>
      <w:r>
        <w:rPr>
          <w:color w:val="231F20"/>
          <w:spacing w:val="-5"/>
        </w:rPr>
        <w:t xml:space="preserve"> </w:t>
      </w:r>
      <w:r>
        <w:rPr>
          <w:color w:val="231F20"/>
          <w:spacing w:val="-2"/>
        </w:rPr>
        <w:t>the</w:t>
      </w:r>
      <w:r>
        <w:rPr>
          <w:color w:val="231F20"/>
          <w:spacing w:val="-4"/>
        </w:rPr>
        <w:t xml:space="preserve"> </w:t>
      </w:r>
      <w:r>
        <w:rPr>
          <w:color w:val="231F20"/>
          <w:spacing w:val="-2"/>
        </w:rPr>
        <w:t>information</w:t>
      </w:r>
      <w:r>
        <w:rPr>
          <w:color w:val="231F20"/>
          <w:spacing w:val="-4"/>
        </w:rPr>
        <w:t xml:space="preserve"> </w:t>
      </w:r>
      <w:r>
        <w:rPr>
          <w:color w:val="231F20"/>
          <w:spacing w:val="-2"/>
        </w:rPr>
        <w:t>requested</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form.</w:t>
      </w:r>
      <w:r>
        <w:rPr>
          <w:color w:val="231F20"/>
          <w:spacing w:val="-4"/>
        </w:rPr>
        <w:t xml:space="preserve"> </w:t>
      </w:r>
      <w:r>
        <w:rPr>
          <w:color w:val="231F20"/>
          <w:spacing w:val="-1"/>
        </w:rPr>
        <w:t>To</w:t>
      </w:r>
      <w:r>
        <w:rPr>
          <w:color w:val="231F20"/>
          <w:spacing w:val="58"/>
        </w:rPr>
        <w:t xml:space="preserve"> </w:t>
      </w:r>
      <w:r>
        <w:rPr>
          <w:color w:val="231F20"/>
          <w:spacing w:val="-2"/>
        </w:rPr>
        <w:t>request</w:t>
      </w:r>
      <w:r>
        <w:rPr>
          <w:color w:val="231F20"/>
          <w:spacing w:val="-4"/>
        </w:rPr>
        <w:t xml:space="preserve"> </w:t>
      </w:r>
      <w:r>
        <w:rPr>
          <w:color w:val="231F20"/>
        </w:rPr>
        <w:t>a</w:t>
      </w:r>
      <w:r>
        <w:rPr>
          <w:color w:val="231F20"/>
          <w:spacing w:val="-4"/>
        </w:rPr>
        <w:t xml:space="preserve"> </w:t>
      </w:r>
      <w:r>
        <w:rPr>
          <w:color w:val="231F20"/>
          <w:spacing w:val="-2"/>
        </w:rPr>
        <w:t>copy</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complaint</w:t>
      </w:r>
      <w:r>
        <w:rPr>
          <w:color w:val="231F20"/>
          <w:spacing w:val="-4"/>
        </w:rPr>
        <w:t xml:space="preserve"> </w:t>
      </w:r>
      <w:r>
        <w:rPr>
          <w:color w:val="231F20"/>
          <w:spacing w:val="-2"/>
        </w:rPr>
        <w:t>form,</w:t>
      </w:r>
      <w:r>
        <w:rPr>
          <w:color w:val="231F20"/>
          <w:spacing w:val="-4"/>
        </w:rPr>
        <w:t xml:space="preserve"> </w:t>
      </w:r>
      <w:r>
        <w:rPr>
          <w:color w:val="231F20"/>
          <w:spacing w:val="-2"/>
        </w:rPr>
        <w:t>call</w:t>
      </w:r>
      <w:r>
        <w:rPr>
          <w:color w:val="231F20"/>
          <w:spacing w:val="-4"/>
        </w:rPr>
        <w:t xml:space="preserve"> </w:t>
      </w:r>
      <w:r>
        <w:rPr>
          <w:color w:val="231F20"/>
          <w:spacing w:val="-2"/>
        </w:rPr>
        <w:t>(866)</w:t>
      </w:r>
      <w:r>
        <w:rPr>
          <w:color w:val="231F20"/>
          <w:spacing w:val="-4"/>
        </w:rPr>
        <w:t xml:space="preserve"> </w:t>
      </w:r>
      <w:r>
        <w:rPr>
          <w:color w:val="231F20"/>
          <w:spacing w:val="-2"/>
        </w:rPr>
        <w:t>632-9992.</w:t>
      </w:r>
      <w:r>
        <w:rPr>
          <w:color w:val="231F20"/>
          <w:spacing w:val="32"/>
        </w:rPr>
        <w:t xml:space="preserve"> </w:t>
      </w:r>
      <w:r>
        <w:rPr>
          <w:color w:val="231F20"/>
          <w:spacing w:val="-2"/>
        </w:rPr>
        <w:t>Submit</w:t>
      </w:r>
      <w:r>
        <w:rPr>
          <w:color w:val="231F20"/>
          <w:spacing w:val="-4"/>
        </w:rPr>
        <w:t xml:space="preserve"> </w:t>
      </w:r>
      <w:r>
        <w:rPr>
          <w:color w:val="231F20"/>
          <w:spacing w:val="-2"/>
        </w:rPr>
        <w:t>your</w:t>
      </w:r>
      <w:r>
        <w:rPr>
          <w:color w:val="231F20"/>
          <w:spacing w:val="-4"/>
        </w:rPr>
        <w:t xml:space="preserve"> </w:t>
      </w:r>
      <w:r>
        <w:rPr>
          <w:color w:val="231F20"/>
          <w:spacing w:val="-2"/>
        </w:rPr>
        <w:t>completed</w:t>
      </w:r>
      <w:r>
        <w:rPr>
          <w:color w:val="231F20"/>
          <w:spacing w:val="-4"/>
        </w:rPr>
        <w:t xml:space="preserve"> </w:t>
      </w:r>
      <w:r>
        <w:rPr>
          <w:color w:val="231F20"/>
          <w:spacing w:val="-2"/>
        </w:rPr>
        <w:t>form</w:t>
      </w:r>
      <w:r>
        <w:rPr>
          <w:color w:val="231F20"/>
          <w:spacing w:val="-4"/>
        </w:rPr>
        <w:t xml:space="preserve"> </w:t>
      </w:r>
      <w:r>
        <w:rPr>
          <w:color w:val="231F20"/>
          <w:spacing w:val="-1"/>
        </w:rPr>
        <w:t>or</w:t>
      </w:r>
      <w:r>
        <w:rPr>
          <w:color w:val="231F20"/>
          <w:spacing w:val="-4"/>
        </w:rPr>
        <w:t xml:space="preserve"> </w:t>
      </w:r>
      <w:r>
        <w:rPr>
          <w:color w:val="231F20"/>
          <w:spacing w:val="-2"/>
        </w:rPr>
        <w:t>letter</w:t>
      </w:r>
      <w:r>
        <w:rPr>
          <w:color w:val="231F20"/>
          <w:spacing w:val="-4"/>
        </w:rPr>
        <w:t xml:space="preserve"> </w:t>
      </w:r>
      <w:r>
        <w:rPr>
          <w:color w:val="231F20"/>
          <w:spacing w:val="-1"/>
        </w:rPr>
        <w:t>to</w:t>
      </w:r>
      <w:r>
        <w:rPr>
          <w:color w:val="231F20"/>
          <w:spacing w:val="-4"/>
        </w:rPr>
        <w:t xml:space="preserve"> </w:t>
      </w:r>
      <w:r>
        <w:rPr>
          <w:color w:val="231F20"/>
          <w:spacing w:val="-2"/>
        </w:rPr>
        <w:t>USDA</w:t>
      </w:r>
      <w:r>
        <w:rPr>
          <w:color w:val="231F20"/>
          <w:spacing w:val="-4"/>
        </w:rPr>
        <w:t xml:space="preserve"> </w:t>
      </w:r>
      <w:r>
        <w:rPr>
          <w:color w:val="231F20"/>
          <w:spacing w:val="-2"/>
        </w:rPr>
        <w:t>by:</w:t>
      </w:r>
    </w:p>
    <w:p w14:paraId="3E11E347" w14:textId="77777777" w:rsidR="006A6658" w:rsidRDefault="006A6658">
      <w:pPr>
        <w:pStyle w:val="BodyText"/>
        <w:tabs>
          <w:tab w:val="left" w:pos="1039"/>
        </w:tabs>
        <w:kinsoku w:val="0"/>
        <w:overflowPunct w:val="0"/>
        <w:spacing w:before="55"/>
        <w:ind w:left="325"/>
        <w:rPr>
          <w:color w:val="000000"/>
        </w:rPr>
      </w:pPr>
      <w:r>
        <w:rPr>
          <w:color w:val="231F20"/>
          <w:w w:val="95"/>
        </w:rPr>
        <w:t>mail:</w:t>
      </w:r>
      <w:r>
        <w:rPr>
          <w:color w:val="231F20"/>
          <w:w w:val="95"/>
        </w:rPr>
        <w:tab/>
      </w:r>
      <w:r>
        <w:rPr>
          <w:color w:val="231F20"/>
          <w:position w:val="2"/>
        </w:rPr>
        <w:t>U.S.</w:t>
      </w:r>
      <w:r>
        <w:rPr>
          <w:color w:val="231F20"/>
          <w:spacing w:val="-3"/>
          <w:position w:val="2"/>
        </w:rPr>
        <w:t xml:space="preserve"> </w:t>
      </w:r>
      <w:r>
        <w:rPr>
          <w:color w:val="231F20"/>
          <w:position w:val="2"/>
        </w:rPr>
        <w:t>Department</w:t>
      </w:r>
      <w:r>
        <w:rPr>
          <w:color w:val="231F20"/>
          <w:spacing w:val="-3"/>
          <w:position w:val="2"/>
        </w:rPr>
        <w:t xml:space="preserve"> </w:t>
      </w:r>
      <w:r>
        <w:rPr>
          <w:color w:val="231F20"/>
          <w:position w:val="2"/>
        </w:rPr>
        <w:t>of</w:t>
      </w:r>
      <w:r>
        <w:rPr>
          <w:color w:val="231F20"/>
          <w:spacing w:val="-3"/>
          <w:position w:val="2"/>
        </w:rPr>
        <w:t xml:space="preserve"> </w:t>
      </w:r>
      <w:r>
        <w:rPr>
          <w:color w:val="231F20"/>
          <w:position w:val="2"/>
        </w:rPr>
        <w:t>Agriculture</w:t>
      </w:r>
    </w:p>
    <w:p w14:paraId="3E11E348" w14:textId="77777777" w:rsidR="00B54BB9" w:rsidRDefault="006A6658" w:rsidP="00B54BB9">
      <w:pPr>
        <w:pStyle w:val="BodyText"/>
        <w:kinsoku w:val="0"/>
        <w:overflowPunct w:val="0"/>
        <w:spacing w:before="25" w:line="302" w:lineRule="auto"/>
        <w:ind w:left="1039" w:right="3473"/>
        <w:jc w:val="both"/>
        <w:rPr>
          <w:color w:val="231F20"/>
        </w:rPr>
      </w:pPr>
      <w:r>
        <w:rPr>
          <w:color w:val="231F20"/>
        </w:rPr>
        <w:t>Office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Assistant</w:t>
      </w:r>
      <w:r>
        <w:rPr>
          <w:color w:val="231F20"/>
          <w:spacing w:val="-3"/>
        </w:rPr>
        <w:t xml:space="preserve"> </w:t>
      </w:r>
      <w:r>
        <w:rPr>
          <w:color w:val="231F20"/>
        </w:rPr>
        <w:t>Secretary</w:t>
      </w:r>
      <w:r>
        <w:rPr>
          <w:color w:val="231F20"/>
          <w:spacing w:val="-3"/>
        </w:rPr>
        <w:t xml:space="preserve"> </w:t>
      </w:r>
      <w:r>
        <w:rPr>
          <w:color w:val="231F20"/>
        </w:rPr>
        <w:t>for</w:t>
      </w:r>
      <w:r>
        <w:rPr>
          <w:color w:val="231F20"/>
          <w:spacing w:val="-3"/>
        </w:rPr>
        <w:t xml:space="preserve"> </w:t>
      </w:r>
      <w:r>
        <w:rPr>
          <w:color w:val="231F20"/>
        </w:rPr>
        <w:t xml:space="preserve">Civil </w:t>
      </w:r>
      <w:r w:rsidR="00B54BB9">
        <w:rPr>
          <w:color w:val="231F20"/>
        </w:rPr>
        <w:t>R</w:t>
      </w:r>
      <w:r>
        <w:rPr>
          <w:color w:val="231F20"/>
        </w:rPr>
        <w:t>ights</w:t>
      </w:r>
      <w:r>
        <w:rPr>
          <w:color w:val="231F20"/>
          <w:spacing w:val="-3"/>
        </w:rPr>
        <w:t xml:space="preserve"> </w:t>
      </w:r>
      <w:r>
        <w:rPr>
          <w:color w:val="231F20"/>
        </w:rPr>
        <w:t>1400</w:t>
      </w:r>
      <w:r>
        <w:rPr>
          <w:color w:val="231F20"/>
          <w:spacing w:val="-3"/>
        </w:rPr>
        <w:t xml:space="preserve"> </w:t>
      </w:r>
      <w:r>
        <w:rPr>
          <w:color w:val="231F20"/>
        </w:rPr>
        <w:t>Independence</w:t>
      </w:r>
      <w:r>
        <w:rPr>
          <w:color w:val="231F20"/>
          <w:spacing w:val="-3"/>
        </w:rPr>
        <w:t xml:space="preserve"> </w:t>
      </w:r>
      <w:r>
        <w:rPr>
          <w:color w:val="231F20"/>
        </w:rPr>
        <w:t>Avenue,</w:t>
      </w:r>
      <w:r>
        <w:rPr>
          <w:color w:val="231F20"/>
          <w:spacing w:val="-3"/>
        </w:rPr>
        <w:t xml:space="preserve"> </w:t>
      </w:r>
      <w:r>
        <w:rPr>
          <w:color w:val="231F20"/>
        </w:rPr>
        <w:t xml:space="preserve">SW </w:t>
      </w:r>
    </w:p>
    <w:p w14:paraId="3E11E349" w14:textId="77777777" w:rsidR="006A6658" w:rsidRDefault="006A6658" w:rsidP="00B54BB9">
      <w:pPr>
        <w:pStyle w:val="BodyText"/>
        <w:kinsoku w:val="0"/>
        <w:overflowPunct w:val="0"/>
        <w:spacing w:before="25" w:line="302" w:lineRule="auto"/>
        <w:ind w:left="1039" w:right="3473"/>
        <w:jc w:val="both"/>
        <w:rPr>
          <w:color w:val="000000"/>
        </w:rPr>
      </w:pPr>
      <w:r>
        <w:rPr>
          <w:color w:val="231F20"/>
        </w:rPr>
        <w:t>Washington,</w:t>
      </w:r>
      <w:r>
        <w:rPr>
          <w:color w:val="231F20"/>
          <w:spacing w:val="-3"/>
        </w:rPr>
        <w:t xml:space="preserve"> </w:t>
      </w:r>
      <w:r>
        <w:rPr>
          <w:color w:val="231F20"/>
        </w:rPr>
        <w:t>D.C.</w:t>
      </w:r>
      <w:r>
        <w:rPr>
          <w:color w:val="231F20"/>
          <w:spacing w:val="-3"/>
        </w:rPr>
        <w:t xml:space="preserve"> </w:t>
      </w:r>
      <w:r>
        <w:rPr>
          <w:color w:val="231F20"/>
        </w:rPr>
        <w:t>20250-9410</w:t>
      </w:r>
    </w:p>
    <w:p w14:paraId="3E11E34A" w14:textId="77777777" w:rsidR="006A6658" w:rsidRDefault="006A6658" w:rsidP="00244BC8">
      <w:pPr>
        <w:pStyle w:val="BodyText"/>
        <w:tabs>
          <w:tab w:val="left" w:pos="969"/>
        </w:tabs>
        <w:kinsoku w:val="0"/>
        <w:overflowPunct w:val="0"/>
        <w:spacing w:before="62"/>
        <w:ind w:left="323"/>
        <w:rPr>
          <w:color w:val="000000"/>
        </w:rPr>
      </w:pPr>
      <w:r>
        <w:rPr>
          <w:color w:val="231F20"/>
        </w:rPr>
        <w:t>fax:</w:t>
      </w:r>
      <w:r>
        <w:rPr>
          <w:color w:val="231F20"/>
        </w:rPr>
        <w:tab/>
        <w:t>(202) 690-7442; or</w:t>
      </w:r>
      <w:r w:rsidR="00244BC8">
        <w:rPr>
          <w:color w:val="231F20"/>
        </w:rPr>
        <w:t xml:space="preserve"> </w:t>
      </w:r>
      <w:r w:rsidR="00244BC8">
        <w:rPr>
          <w:color w:val="231F20"/>
          <w:w w:val="95"/>
        </w:rPr>
        <w:t>email:</w:t>
      </w:r>
      <w:hyperlink r:id="rId13" w:history="1">
        <w:r>
          <w:rPr>
            <w:color w:val="231F20"/>
          </w:rPr>
          <w:t>program.intake@usda.gov.</w:t>
        </w:r>
      </w:hyperlink>
    </w:p>
    <w:p w14:paraId="3E11E34B" w14:textId="77777777" w:rsidR="006A6658" w:rsidRDefault="006A6658">
      <w:pPr>
        <w:pStyle w:val="BodyText"/>
        <w:kinsoku w:val="0"/>
        <w:overflowPunct w:val="0"/>
        <w:ind w:left="323"/>
        <w:rPr>
          <w:color w:val="000000"/>
        </w:rPr>
      </w:pPr>
      <w:r>
        <w:rPr>
          <w:color w:val="231F20"/>
        </w:rPr>
        <w:t>This institution is an equal opportunity provider.</w:t>
      </w:r>
    </w:p>
    <w:p w14:paraId="3E11E34C" w14:textId="77777777" w:rsidR="006A6658" w:rsidRDefault="006A6658">
      <w:pPr>
        <w:pStyle w:val="BodyText"/>
        <w:kinsoku w:val="0"/>
        <w:overflowPunct w:val="0"/>
        <w:ind w:left="323"/>
        <w:rPr>
          <w:color w:val="000000"/>
        </w:rPr>
        <w:sectPr w:rsidR="006A6658">
          <w:type w:val="continuous"/>
          <w:pgSz w:w="15840" w:h="12240" w:orient="landscape"/>
          <w:pgMar w:top="280" w:right="360" w:bottom="0" w:left="580" w:header="720" w:footer="720" w:gutter="0"/>
          <w:cols w:num="2" w:space="720" w:equalWidth="0">
            <w:col w:w="6926" w:space="451"/>
            <w:col w:w="7523"/>
          </w:cols>
          <w:noEndnote/>
        </w:sectPr>
      </w:pPr>
    </w:p>
    <w:p w14:paraId="3E11E34D" w14:textId="442BA6AB" w:rsidR="006A6658" w:rsidRDefault="006A6658">
      <w:pPr>
        <w:pStyle w:val="BodyText"/>
        <w:kinsoku w:val="0"/>
        <w:overflowPunct w:val="0"/>
        <w:spacing w:before="2"/>
        <w:ind w:left="0"/>
        <w:rPr>
          <w:sz w:val="10"/>
          <w:szCs w:val="10"/>
        </w:rPr>
      </w:pPr>
    </w:p>
    <w:p w14:paraId="3E11E34E" w14:textId="5594D10A" w:rsidR="006A6658" w:rsidRDefault="006A6658">
      <w:pPr>
        <w:pStyle w:val="BodyText"/>
        <w:kinsoku w:val="0"/>
        <w:overflowPunct w:val="0"/>
        <w:spacing w:before="0" w:line="200" w:lineRule="atLeast"/>
        <w:ind w:left="237"/>
        <w:rPr>
          <w:sz w:val="20"/>
          <w:szCs w:val="20"/>
        </w:rPr>
      </w:pPr>
    </w:p>
    <w:p w14:paraId="3E11E34F" w14:textId="77777777" w:rsidR="006A6658" w:rsidRDefault="006A6658">
      <w:pPr>
        <w:pStyle w:val="BodyText"/>
        <w:kinsoku w:val="0"/>
        <w:overflowPunct w:val="0"/>
        <w:spacing w:before="0" w:line="200" w:lineRule="atLeast"/>
        <w:ind w:left="237"/>
        <w:rPr>
          <w:sz w:val="20"/>
          <w:szCs w:val="20"/>
        </w:rPr>
        <w:sectPr w:rsidR="006A6658">
          <w:type w:val="continuous"/>
          <w:pgSz w:w="15840" w:h="12240" w:orient="landscape"/>
          <w:pgMar w:top="280" w:right="360" w:bottom="0" w:left="580" w:header="720" w:footer="720" w:gutter="0"/>
          <w:cols w:space="720" w:equalWidth="0">
            <w:col w:w="14900"/>
          </w:cols>
          <w:noEndnote/>
        </w:sectPr>
      </w:pPr>
    </w:p>
    <w:p w14:paraId="3E11E350" w14:textId="77777777" w:rsidR="006A6658" w:rsidRDefault="006A6658">
      <w:pPr>
        <w:pStyle w:val="Heading2"/>
        <w:kinsoku w:val="0"/>
        <w:overflowPunct w:val="0"/>
        <w:spacing w:before="94"/>
        <w:ind w:left="287"/>
        <w:rPr>
          <w:color w:val="000000"/>
        </w:rPr>
      </w:pPr>
      <w:r>
        <w:rPr>
          <w:color w:val="231F20"/>
        </w:rPr>
        <w:t>Annual Income Conversion: Weekly x 52, Every 2 Weeks x 26, Twice a Month x 24 Monthly x 12</w:t>
      </w:r>
    </w:p>
    <w:p w14:paraId="3E11E351" w14:textId="45DE7253" w:rsidR="006A6658" w:rsidRDefault="006A6658">
      <w:pPr>
        <w:pStyle w:val="BodyText"/>
        <w:kinsoku w:val="0"/>
        <w:overflowPunct w:val="0"/>
        <w:spacing w:before="30"/>
        <w:ind w:left="701"/>
        <w:jc w:val="center"/>
        <w:rPr>
          <w:color w:val="000000"/>
          <w:sz w:val="12"/>
          <w:szCs w:val="12"/>
        </w:rPr>
      </w:pPr>
      <w:r>
        <w:rPr>
          <w:color w:val="231F20"/>
          <w:sz w:val="12"/>
          <w:szCs w:val="12"/>
        </w:rPr>
        <w:t>How</w:t>
      </w:r>
      <w:r>
        <w:rPr>
          <w:color w:val="231F20"/>
          <w:spacing w:val="11"/>
          <w:sz w:val="12"/>
          <w:szCs w:val="12"/>
        </w:rPr>
        <w:t xml:space="preserve"> </w:t>
      </w:r>
      <w:r>
        <w:rPr>
          <w:color w:val="231F20"/>
          <w:sz w:val="12"/>
          <w:szCs w:val="12"/>
        </w:rPr>
        <w:t>often?</w:t>
      </w:r>
    </w:p>
    <w:p w14:paraId="3E11E352" w14:textId="01D4ABFA" w:rsidR="006A6658" w:rsidRDefault="00C657CF">
      <w:pPr>
        <w:pStyle w:val="BodyText"/>
        <w:kinsoku w:val="0"/>
        <w:overflowPunct w:val="0"/>
        <w:spacing w:before="0"/>
        <w:ind w:left="0"/>
      </w:pPr>
      <w:r>
        <w:rPr>
          <w:noProof/>
        </w:rPr>
        <mc:AlternateContent>
          <mc:Choice Requires="wps">
            <w:drawing>
              <wp:anchor distT="0" distB="0" distL="114300" distR="114300" simplePos="0" relativeHeight="251657216" behindDoc="0" locked="0" layoutInCell="0" allowOverlap="1" wp14:anchorId="3E11E3E8" wp14:editId="7B365EB0">
                <wp:simplePos x="0" y="0"/>
                <wp:positionH relativeFrom="page">
                  <wp:posOffset>2522220</wp:posOffset>
                </wp:positionH>
                <wp:positionV relativeFrom="paragraph">
                  <wp:posOffset>183515</wp:posOffset>
                </wp:positionV>
                <wp:extent cx="1188085" cy="510540"/>
                <wp:effectExtent l="0" t="0" r="12065" b="3810"/>
                <wp:wrapNone/>
                <wp:docPr id="58"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gridCol w:w="455"/>
                            </w:tblGrid>
                            <w:tr w:rsidR="006A6658" w:rsidRPr="005B4C3E" w14:paraId="3E11E555"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3E11E551" w14:textId="77777777" w:rsidR="006A6658" w:rsidRPr="005B4C3E" w:rsidRDefault="006A6658">
                                  <w:pPr>
                                    <w:pStyle w:val="TableParagraph"/>
                                    <w:kinsoku w:val="0"/>
                                    <w:overflowPunct w:val="0"/>
                                    <w:spacing w:before="51"/>
                                    <w:ind w:left="62"/>
                                  </w:pPr>
                                  <w:r w:rsidRPr="005B4C3E">
                                    <w:rPr>
                                      <w:rFonts w:ascii="Arial Narrow" w:hAnsi="Arial Narrow" w:cs="Arial Narrow"/>
                                      <w:color w:val="231F20"/>
                                      <w:spacing w:val="-2"/>
                                      <w:sz w:val="11"/>
                                      <w:szCs w:val="11"/>
                                    </w:rPr>
                                    <w:t>Weekly</w:t>
                                  </w:r>
                                </w:p>
                              </w:tc>
                              <w:tc>
                                <w:tcPr>
                                  <w:tcW w:w="482" w:type="dxa"/>
                                  <w:tcBorders>
                                    <w:top w:val="single" w:sz="2" w:space="0" w:color="808285"/>
                                    <w:left w:val="single" w:sz="2" w:space="0" w:color="808285"/>
                                    <w:bottom w:val="single" w:sz="2" w:space="0" w:color="808285"/>
                                    <w:right w:val="single" w:sz="2" w:space="0" w:color="808285"/>
                                  </w:tcBorders>
                                </w:tcPr>
                                <w:p w14:paraId="3E11E552" w14:textId="77777777" w:rsidR="006A6658" w:rsidRPr="005B4C3E" w:rsidRDefault="006A6658">
                                  <w:pPr>
                                    <w:pStyle w:val="TableParagraph"/>
                                    <w:kinsoku w:val="0"/>
                                    <w:overflowPunct w:val="0"/>
                                    <w:spacing w:before="51"/>
                                    <w:ind w:left="20"/>
                                  </w:pPr>
                                  <w:r w:rsidRPr="005B4C3E">
                                    <w:rPr>
                                      <w:rFonts w:ascii="Arial Narrow" w:hAnsi="Arial Narrow" w:cs="Arial Narrow"/>
                                      <w:color w:val="231F20"/>
                                      <w:spacing w:val="-2"/>
                                      <w:sz w:val="11"/>
                                      <w:szCs w:val="11"/>
                                    </w:rPr>
                                    <w:t>Bi-Weekly</w:t>
                                  </w:r>
                                </w:p>
                              </w:tc>
                              <w:tc>
                                <w:tcPr>
                                  <w:tcW w:w="468" w:type="dxa"/>
                                  <w:tcBorders>
                                    <w:top w:val="single" w:sz="2" w:space="0" w:color="808285"/>
                                    <w:left w:val="single" w:sz="2" w:space="0" w:color="808285"/>
                                    <w:bottom w:val="single" w:sz="2" w:space="0" w:color="808285"/>
                                    <w:right w:val="single" w:sz="2" w:space="0" w:color="808285"/>
                                  </w:tcBorders>
                                </w:tcPr>
                                <w:p w14:paraId="3E11E553" w14:textId="77777777" w:rsidR="006A6658" w:rsidRPr="005B4C3E" w:rsidRDefault="006A6658">
                                  <w:pPr>
                                    <w:pStyle w:val="TableParagraph"/>
                                    <w:kinsoku w:val="0"/>
                                    <w:overflowPunct w:val="0"/>
                                    <w:spacing w:before="51"/>
                                    <w:ind w:left="54"/>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55" w:type="dxa"/>
                                  <w:tcBorders>
                                    <w:top w:val="single" w:sz="2" w:space="0" w:color="808285"/>
                                    <w:left w:val="single" w:sz="2" w:space="0" w:color="808285"/>
                                    <w:bottom w:val="single" w:sz="2" w:space="0" w:color="808285"/>
                                    <w:right w:val="single" w:sz="2" w:space="0" w:color="808285"/>
                                  </w:tcBorders>
                                </w:tcPr>
                                <w:p w14:paraId="3E11E554" w14:textId="77777777" w:rsidR="006A6658" w:rsidRPr="005B4C3E" w:rsidRDefault="006A6658">
                                  <w:pPr>
                                    <w:pStyle w:val="TableParagraph"/>
                                    <w:kinsoku w:val="0"/>
                                    <w:overflowPunct w:val="0"/>
                                    <w:spacing w:before="51"/>
                                    <w:ind w:left="80"/>
                                  </w:pPr>
                                  <w:r w:rsidRPr="005B4C3E">
                                    <w:rPr>
                                      <w:rFonts w:ascii="Arial Narrow" w:hAnsi="Arial Narrow" w:cs="Arial Narrow"/>
                                      <w:color w:val="231F20"/>
                                      <w:spacing w:val="-2"/>
                                      <w:sz w:val="11"/>
                                      <w:szCs w:val="11"/>
                                    </w:rPr>
                                    <w:t>Monthly</w:t>
                                  </w:r>
                                </w:p>
                              </w:tc>
                            </w:tr>
                            <w:tr w:rsidR="006A6658" w:rsidRPr="005B4C3E" w14:paraId="3E11E557" w14:textId="77777777" w:rsidTr="00146774">
                              <w:trPr>
                                <w:trHeight w:hRule="exact" w:val="395"/>
                              </w:trPr>
                              <w:tc>
                                <w:tcPr>
                                  <w:tcW w:w="1863" w:type="dxa"/>
                                  <w:gridSpan w:val="4"/>
                                  <w:tcBorders>
                                    <w:top w:val="single" w:sz="2" w:space="0" w:color="808285"/>
                                    <w:left w:val="single" w:sz="4" w:space="0" w:color="auto"/>
                                    <w:bottom w:val="single" w:sz="2" w:space="0" w:color="808285"/>
                                    <w:right w:val="single" w:sz="2" w:space="0" w:color="808285"/>
                                  </w:tcBorders>
                                </w:tcPr>
                                <w:p w14:paraId="3E11E556" w14:textId="77777777" w:rsidR="006A6658" w:rsidRPr="005B4C3E" w:rsidRDefault="006A6658"/>
                              </w:tc>
                            </w:tr>
                          </w:tbl>
                          <w:p w14:paraId="3E11E558" w14:textId="77777777" w:rsidR="006A6658" w:rsidRDefault="006A6658">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1E3E8" id="Text Box 557" o:spid="_x0000_s1075" type="#_x0000_t202" style="position:absolute;margin-left:198.6pt;margin-top:14.45pt;width:93.55pt;height:4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gridCol w:w="455"/>
                      </w:tblGrid>
                      <w:tr w:rsidR="006A6658" w:rsidRPr="005B4C3E" w14:paraId="3E11E555"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3E11E551" w14:textId="77777777" w:rsidR="006A6658" w:rsidRPr="005B4C3E" w:rsidRDefault="006A6658">
                            <w:pPr>
                              <w:pStyle w:val="TableParagraph"/>
                              <w:kinsoku w:val="0"/>
                              <w:overflowPunct w:val="0"/>
                              <w:spacing w:before="51"/>
                              <w:ind w:left="62"/>
                            </w:pPr>
                            <w:r w:rsidRPr="005B4C3E">
                              <w:rPr>
                                <w:rFonts w:ascii="Arial Narrow" w:hAnsi="Arial Narrow" w:cs="Arial Narrow"/>
                                <w:color w:val="231F20"/>
                                <w:spacing w:val="-2"/>
                                <w:sz w:val="11"/>
                                <w:szCs w:val="11"/>
                              </w:rPr>
                              <w:t>Weekly</w:t>
                            </w:r>
                          </w:p>
                        </w:tc>
                        <w:tc>
                          <w:tcPr>
                            <w:tcW w:w="482" w:type="dxa"/>
                            <w:tcBorders>
                              <w:top w:val="single" w:sz="2" w:space="0" w:color="808285"/>
                              <w:left w:val="single" w:sz="2" w:space="0" w:color="808285"/>
                              <w:bottom w:val="single" w:sz="2" w:space="0" w:color="808285"/>
                              <w:right w:val="single" w:sz="2" w:space="0" w:color="808285"/>
                            </w:tcBorders>
                          </w:tcPr>
                          <w:p w14:paraId="3E11E552" w14:textId="77777777" w:rsidR="006A6658" w:rsidRPr="005B4C3E" w:rsidRDefault="006A6658">
                            <w:pPr>
                              <w:pStyle w:val="TableParagraph"/>
                              <w:kinsoku w:val="0"/>
                              <w:overflowPunct w:val="0"/>
                              <w:spacing w:before="51"/>
                              <w:ind w:left="20"/>
                            </w:pPr>
                            <w:r w:rsidRPr="005B4C3E">
                              <w:rPr>
                                <w:rFonts w:ascii="Arial Narrow" w:hAnsi="Arial Narrow" w:cs="Arial Narrow"/>
                                <w:color w:val="231F20"/>
                                <w:spacing w:val="-2"/>
                                <w:sz w:val="11"/>
                                <w:szCs w:val="11"/>
                              </w:rPr>
                              <w:t>Bi-Weekly</w:t>
                            </w:r>
                          </w:p>
                        </w:tc>
                        <w:tc>
                          <w:tcPr>
                            <w:tcW w:w="468" w:type="dxa"/>
                            <w:tcBorders>
                              <w:top w:val="single" w:sz="2" w:space="0" w:color="808285"/>
                              <w:left w:val="single" w:sz="2" w:space="0" w:color="808285"/>
                              <w:bottom w:val="single" w:sz="2" w:space="0" w:color="808285"/>
                              <w:right w:val="single" w:sz="2" w:space="0" w:color="808285"/>
                            </w:tcBorders>
                          </w:tcPr>
                          <w:p w14:paraId="3E11E553" w14:textId="77777777" w:rsidR="006A6658" w:rsidRPr="005B4C3E" w:rsidRDefault="006A6658">
                            <w:pPr>
                              <w:pStyle w:val="TableParagraph"/>
                              <w:kinsoku w:val="0"/>
                              <w:overflowPunct w:val="0"/>
                              <w:spacing w:before="51"/>
                              <w:ind w:left="54"/>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55" w:type="dxa"/>
                            <w:tcBorders>
                              <w:top w:val="single" w:sz="2" w:space="0" w:color="808285"/>
                              <w:left w:val="single" w:sz="2" w:space="0" w:color="808285"/>
                              <w:bottom w:val="single" w:sz="2" w:space="0" w:color="808285"/>
                              <w:right w:val="single" w:sz="2" w:space="0" w:color="808285"/>
                            </w:tcBorders>
                          </w:tcPr>
                          <w:p w14:paraId="3E11E554" w14:textId="77777777" w:rsidR="006A6658" w:rsidRPr="005B4C3E" w:rsidRDefault="006A6658">
                            <w:pPr>
                              <w:pStyle w:val="TableParagraph"/>
                              <w:kinsoku w:val="0"/>
                              <w:overflowPunct w:val="0"/>
                              <w:spacing w:before="51"/>
                              <w:ind w:left="80"/>
                            </w:pPr>
                            <w:r w:rsidRPr="005B4C3E">
                              <w:rPr>
                                <w:rFonts w:ascii="Arial Narrow" w:hAnsi="Arial Narrow" w:cs="Arial Narrow"/>
                                <w:color w:val="231F20"/>
                                <w:spacing w:val="-2"/>
                                <w:sz w:val="11"/>
                                <w:szCs w:val="11"/>
                              </w:rPr>
                              <w:t>Monthly</w:t>
                            </w:r>
                          </w:p>
                        </w:tc>
                      </w:tr>
                      <w:tr w:rsidR="006A6658" w:rsidRPr="005B4C3E" w14:paraId="3E11E557" w14:textId="77777777" w:rsidTr="00146774">
                        <w:trPr>
                          <w:trHeight w:hRule="exact" w:val="395"/>
                        </w:trPr>
                        <w:tc>
                          <w:tcPr>
                            <w:tcW w:w="1863" w:type="dxa"/>
                            <w:gridSpan w:val="4"/>
                            <w:tcBorders>
                              <w:top w:val="single" w:sz="2" w:space="0" w:color="808285"/>
                              <w:left w:val="single" w:sz="4" w:space="0" w:color="auto"/>
                              <w:bottom w:val="single" w:sz="2" w:space="0" w:color="808285"/>
                              <w:right w:val="single" w:sz="2" w:space="0" w:color="808285"/>
                            </w:tcBorders>
                          </w:tcPr>
                          <w:p w14:paraId="3E11E556" w14:textId="77777777" w:rsidR="006A6658" w:rsidRPr="005B4C3E" w:rsidRDefault="006A6658"/>
                        </w:tc>
                      </w:tr>
                    </w:tbl>
                    <w:p w14:paraId="3E11E558"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rFonts w:ascii="Times New Roman" w:hAnsi="Times New Roman" w:cs="Times New Roman"/>
          <w:sz w:val="24"/>
          <w:szCs w:val="24"/>
        </w:rPr>
        <w:br w:type="column"/>
      </w:r>
    </w:p>
    <w:p w14:paraId="3E11E353" w14:textId="77777777" w:rsidR="006A6658" w:rsidRDefault="006A6658">
      <w:pPr>
        <w:pStyle w:val="BodyText"/>
        <w:kinsoku w:val="0"/>
        <w:overflowPunct w:val="0"/>
        <w:spacing w:before="91"/>
        <w:ind w:left="287"/>
        <w:rPr>
          <w:color w:val="000000"/>
        </w:rPr>
      </w:pPr>
      <w:r>
        <w:rPr>
          <w:color w:val="231F20"/>
        </w:rPr>
        <w:t>Eligibility:</w:t>
      </w:r>
    </w:p>
    <w:p w14:paraId="3E11E354" w14:textId="77777777" w:rsidR="006A6658" w:rsidRDefault="006A6658">
      <w:pPr>
        <w:pStyle w:val="BodyText"/>
        <w:kinsoku w:val="0"/>
        <w:overflowPunct w:val="0"/>
        <w:spacing w:before="91"/>
        <w:ind w:left="287"/>
        <w:rPr>
          <w:color w:val="000000"/>
        </w:rPr>
        <w:sectPr w:rsidR="006A6658">
          <w:type w:val="continuous"/>
          <w:pgSz w:w="15840" w:h="12240" w:orient="landscape"/>
          <w:pgMar w:top="280" w:right="360" w:bottom="0" w:left="580" w:header="720" w:footer="720" w:gutter="0"/>
          <w:cols w:num="2" w:space="720" w:equalWidth="0">
            <w:col w:w="7961" w:space="2096"/>
            <w:col w:w="4843"/>
          </w:cols>
          <w:noEndnote/>
        </w:sectPr>
      </w:pPr>
    </w:p>
    <w:p w14:paraId="3E11E355" w14:textId="77777777" w:rsidR="006A6658" w:rsidRPr="00A75D2E" w:rsidRDefault="00720FB9" w:rsidP="00A75D2E">
      <w:pPr>
        <w:pStyle w:val="Heading2"/>
        <w:rPr>
          <w:b/>
          <w:color w:val="000000"/>
          <w:sz w:val="15"/>
          <w:szCs w:val="15"/>
        </w:rPr>
      </w:pPr>
      <w:r>
        <w:rPr>
          <w:b/>
          <w:noProof/>
          <w:sz w:val="15"/>
          <w:szCs w:val="15"/>
        </w:rPr>
        <mc:AlternateContent>
          <mc:Choice Requires="wpg">
            <w:drawing>
              <wp:anchor distT="0" distB="0" distL="114300" distR="114300" simplePos="0" relativeHeight="251658240" behindDoc="1" locked="0" layoutInCell="0" allowOverlap="1" wp14:anchorId="3E11E3EA" wp14:editId="3E11E3EB">
                <wp:simplePos x="0" y="0"/>
                <wp:positionH relativeFrom="page">
                  <wp:posOffset>2609850</wp:posOffset>
                </wp:positionH>
                <wp:positionV relativeFrom="paragraph">
                  <wp:posOffset>219075</wp:posOffset>
                </wp:positionV>
                <wp:extent cx="133350" cy="133350"/>
                <wp:effectExtent l="0" t="0" r="0" b="0"/>
                <wp:wrapNone/>
                <wp:docPr id="53"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4110" y="345"/>
                          <a:chExt cx="210" cy="210"/>
                        </a:xfrm>
                      </wpg:grpSpPr>
                      <wps:wsp>
                        <wps:cNvPr id="54" name="Freeform 559"/>
                        <wps:cNvSpPr>
                          <a:spLocks/>
                        </wps:cNvSpPr>
                        <wps:spPr bwMode="auto">
                          <a:xfrm>
                            <a:off x="4121" y="355"/>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5" name="Group 560"/>
                        <wpg:cNvGrpSpPr>
                          <a:grpSpLocks/>
                        </wpg:cNvGrpSpPr>
                        <wpg:grpSpPr bwMode="auto">
                          <a:xfrm>
                            <a:off x="4110" y="345"/>
                            <a:ext cx="210" cy="210"/>
                            <a:chOff x="4110" y="345"/>
                            <a:chExt cx="210" cy="210"/>
                          </a:xfrm>
                        </wpg:grpSpPr>
                        <wps:wsp>
                          <wps:cNvPr id="56" name="Freeform 561"/>
                          <wps:cNvSpPr>
                            <a:spLocks/>
                          </wps:cNvSpPr>
                          <wps:spPr bwMode="auto">
                            <a:xfrm>
                              <a:off x="4110" y="345"/>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19 h 210"/>
                                <a:gd name="T66" fmla="*/ 164 w 210"/>
                                <a:gd name="T67" fmla="*/ 19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19"/>
                                  </a:lnTo>
                                  <a:lnTo>
                                    <a:pt x="164" y="19"/>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62"/>
                          <wps:cNvSpPr>
                            <a:spLocks/>
                          </wps:cNvSpPr>
                          <wps:spPr bwMode="auto">
                            <a:xfrm>
                              <a:off x="4110" y="345"/>
                              <a:ext cx="210" cy="210"/>
                            </a:xfrm>
                            <a:custGeom>
                              <a:avLst/>
                              <a:gdLst>
                                <a:gd name="T0" fmla="*/ 164 w 210"/>
                                <a:gd name="T1" fmla="*/ 19 h 210"/>
                                <a:gd name="T2" fmla="*/ 104 w 210"/>
                                <a:gd name="T3" fmla="*/ 19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1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19"/>
                                  </a:moveTo>
                                  <a:lnTo>
                                    <a:pt x="104" y="19"/>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19"/>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25A3BB" id="Group 558" o:spid="_x0000_s1026" style="position:absolute;margin-left:205.5pt;margin-top:17.25pt;width:10.5pt;height:10.5pt;z-index:-251658240;mso-position-horizontal-relative:page" coordorigin="4110,34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" o:allowincell="f">
                <v:shape id="Freeform 559" o:spid="_x0000_s1027" style="position:absolute;left:4121;top:355;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60" o:spid="_x0000_s1028" style="position:absolute;left:4110;top:345;width:210;height:210" coordorigin="4110,345"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1" o:spid="_x0000_s1029" style="position:absolute;left:4110;top:345;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" path="m104,l81,2,60,9,42,20,26,35,13,53,4,73,,95r2,25l8,143r10,20l31,180r16,13l66,203r20,6l113,207r23,-5l157,193r3,-2l105,191,82,188,62,179,45,166,31,149,22,129,19,107,22,84,30,63,43,45,60,32,80,23r22,-3l104,19r60,l158,14,138,5,116,,104,xe" fillcolor="#999998" stroked="f">
                    <v:path arrowok="t" o:connecttype="custom" o:connectlocs="104,0;81,2;60,9;42,20;26,35;13,53;4,73;0,95;2,120;8,143;18,163;31,180;47,193;66,203;86,209;113,207;136,202;157,193;160,191;105,191;82,188;62,179;45,166;31,149;22,129;19,107;22,84;30,63;43,45;60,32;80,23;102,20;104,19;164,19;158,14;138,5;116,0;104,0" o:connectangles="0,0,0,0,0,0,0,0,0,0,0,0,0,0,0,0,0,0,0,0,0,0,0,0,0,0,0,0,0,0,0,0,0,0,0,0,0,0"/>
                  </v:shape>
                  <v:shape id="Freeform 562" o:spid="_x0000_s1030" style="position:absolute;left:4110;top:345;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" path="m164,19r-60,l126,23r21,8l164,44r13,18l186,82r3,22l186,127r-9,21l164,165r-17,14l127,187r-22,4l160,191r15,-10l189,166r10,-18l206,129r3,-21l206,85,200,63,189,44,175,27,164,19xe" fillcolor="#999998" stroked="f">
                    <v:path arrowok="t" o:connecttype="custom" o:connectlocs="164,19;104,19;126,23;147,31;164,44;177,62;186,82;189,104;186,127;177,148;164,165;147,179;127,187;105,191;160,191;175,181;189,166;199,148;206,129;209,108;206,85;200,63;189,44;175,27;164,19" o:connectangles="0,0,0,0,0,0,0,0,0,0,0,0,0,0,0,0,0,0,0,0,0,0,0,0,0"/>
                  </v:shape>
                </v:group>
                <w10:wrap anchorx="page"/>
              </v:group>
            </w:pict>
          </mc:Fallback>
        </mc:AlternateContent>
      </w:r>
      <w:r>
        <w:rPr>
          <w:b/>
          <w:noProof/>
          <w:sz w:val="15"/>
          <w:szCs w:val="15"/>
        </w:rPr>
        <mc:AlternateContent>
          <mc:Choice Requires="wpg">
            <w:drawing>
              <wp:anchor distT="0" distB="0" distL="114300" distR="114300" simplePos="0" relativeHeight="251659264" behindDoc="1" locked="0" layoutInCell="0" allowOverlap="1" wp14:anchorId="3E11E3EC" wp14:editId="3E11E3ED">
                <wp:simplePos x="0" y="0"/>
                <wp:positionH relativeFrom="page">
                  <wp:posOffset>2904490</wp:posOffset>
                </wp:positionH>
                <wp:positionV relativeFrom="paragraph">
                  <wp:posOffset>219075</wp:posOffset>
                </wp:positionV>
                <wp:extent cx="133350" cy="133350"/>
                <wp:effectExtent l="0" t="0" r="0" b="0"/>
                <wp:wrapNone/>
                <wp:docPr id="48"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4574" y="345"/>
                          <a:chExt cx="210" cy="210"/>
                        </a:xfrm>
                      </wpg:grpSpPr>
                      <wps:wsp>
                        <wps:cNvPr id="49" name="Freeform 564"/>
                        <wps:cNvSpPr>
                          <a:spLocks/>
                        </wps:cNvSpPr>
                        <wps:spPr bwMode="auto">
                          <a:xfrm>
                            <a:off x="4585" y="355"/>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0" name="Group 565"/>
                        <wpg:cNvGrpSpPr>
                          <a:grpSpLocks/>
                        </wpg:cNvGrpSpPr>
                        <wpg:grpSpPr bwMode="auto">
                          <a:xfrm>
                            <a:off x="4574" y="345"/>
                            <a:ext cx="210" cy="210"/>
                            <a:chOff x="4574" y="345"/>
                            <a:chExt cx="210" cy="210"/>
                          </a:xfrm>
                        </wpg:grpSpPr>
                        <wps:wsp>
                          <wps:cNvPr id="51" name="Freeform 566"/>
                          <wps:cNvSpPr>
                            <a:spLocks/>
                          </wps:cNvSpPr>
                          <wps:spPr bwMode="auto">
                            <a:xfrm>
                              <a:off x="4574" y="345"/>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19 h 210"/>
                                <a:gd name="T66" fmla="*/ 164 w 210"/>
                                <a:gd name="T67" fmla="*/ 19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19"/>
                                  </a:lnTo>
                                  <a:lnTo>
                                    <a:pt x="164" y="19"/>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67"/>
                          <wps:cNvSpPr>
                            <a:spLocks/>
                          </wps:cNvSpPr>
                          <wps:spPr bwMode="auto">
                            <a:xfrm>
                              <a:off x="4574" y="345"/>
                              <a:ext cx="210" cy="210"/>
                            </a:xfrm>
                            <a:custGeom>
                              <a:avLst/>
                              <a:gdLst>
                                <a:gd name="T0" fmla="*/ 164 w 210"/>
                                <a:gd name="T1" fmla="*/ 19 h 210"/>
                                <a:gd name="T2" fmla="*/ 104 w 210"/>
                                <a:gd name="T3" fmla="*/ 19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1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19"/>
                                  </a:moveTo>
                                  <a:lnTo>
                                    <a:pt x="104" y="19"/>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19"/>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F765B0" id="Group 563" o:spid="_x0000_s1026" style="position:absolute;margin-left:228.7pt;margin-top:17.25pt;width:10.5pt;height:10.5pt;z-index:-251657216;mso-position-horizontal-relative:page" coordorigin="4574,34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" o:allowincell="f">
                <v:shape id="Freeform 564" o:spid="_x0000_s1027" style="position:absolute;left:4585;top:355;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65" o:spid="_x0000_s1028" style="position:absolute;left:4574;top:345;width:210;height:210" coordorigin="4574,345"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66" o:spid="_x0000_s1029" style="position:absolute;left:4574;top:345;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" path="m104,l81,2,60,9,42,20,26,35,13,53,4,73,,95r2,25l8,143r10,20l31,180r16,13l66,203r20,6l113,207r23,-5l157,193r3,-2l105,191,82,188,62,179,45,166,31,149,22,129,19,107,22,84,30,63,43,45,60,32,80,23r22,-3l104,19r60,l158,14,138,5,116,,104,xe" fillcolor="#999998" stroked="f">
                    <v:path arrowok="t" o:connecttype="custom" o:connectlocs="104,0;81,2;60,9;42,20;26,35;13,53;4,73;0,95;2,120;8,143;18,163;31,180;47,193;66,203;86,209;113,207;136,202;157,193;160,191;105,191;82,188;62,179;45,166;31,149;22,129;19,107;22,84;30,63;43,45;60,32;80,23;102,20;104,19;164,19;158,14;138,5;116,0;104,0" o:connectangles="0,0,0,0,0,0,0,0,0,0,0,0,0,0,0,0,0,0,0,0,0,0,0,0,0,0,0,0,0,0,0,0,0,0,0,0,0,0"/>
                  </v:shape>
                  <v:shape id="Freeform 567" o:spid="_x0000_s1030" style="position:absolute;left:4574;top:345;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" path="m164,19r-60,l126,23r21,8l164,44r13,18l186,82r3,22l186,127r-9,21l164,165r-17,14l127,187r-22,4l160,191r15,-10l189,166r10,-18l206,129r3,-21l206,85,200,63,189,44,175,27,164,19xe" fillcolor="#999998" stroked="f">
                    <v:path arrowok="t" o:connecttype="custom" o:connectlocs="164,19;104,19;126,23;147,31;164,44;177,62;186,82;189,104;186,127;177,148;164,165;147,179;127,187;105,191;160,191;175,181;189,166;199,148;206,129;209,108;206,85;200,63;189,44;175,27;164,19" o:connectangles="0,0,0,0,0,0,0,0,0,0,0,0,0,0,0,0,0,0,0,0,0,0,0,0,0"/>
                  </v:shape>
                </v:group>
                <w10:wrap anchorx="page"/>
              </v:group>
            </w:pict>
          </mc:Fallback>
        </mc:AlternateContent>
      </w:r>
      <w:r>
        <w:rPr>
          <w:b/>
          <w:noProof/>
          <w:sz w:val="15"/>
          <w:szCs w:val="15"/>
        </w:rPr>
        <mc:AlternateContent>
          <mc:Choice Requires="wpg">
            <w:drawing>
              <wp:anchor distT="0" distB="0" distL="114300" distR="114300" simplePos="0" relativeHeight="251660288" behindDoc="1" locked="0" layoutInCell="0" allowOverlap="1" wp14:anchorId="3E11E3EE" wp14:editId="3E11E3EF">
                <wp:simplePos x="0" y="0"/>
                <wp:positionH relativeFrom="page">
                  <wp:posOffset>3198495</wp:posOffset>
                </wp:positionH>
                <wp:positionV relativeFrom="paragraph">
                  <wp:posOffset>219075</wp:posOffset>
                </wp:positionV>
                <wp:extent cx="133350" cy="133350"/>
                <wp:effectExtent l="0" t="0" r="0" b="0"/>
                <wp:wrapNone/>
                <wp:docPr id="43"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5037" y="345"/>
                          <a:chExt cx="210" cy="210"/>
                        </a:xfrm>
                      </wpg:grpSpPr>
                      <wps:wsp>
                        <wps:cNvPr id="44" name="Freeform 569"/>
                        <wps:cNvSpPr>
                          <a:spLocks/>
                        </wps:cNvSpPr>
                        <wps:spPr bwMode="auto">
                          <a:xfrm>
                            <a:off x="5048" y="355"/>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 name="Group 570"/>
                        <wpg:cNvGrpSpPr>
                          <a:grpSpLocks/>
                        </wpg:cNvGrpSpPr>
                        <wpg:grpSpPr bwMode="auto">
                          <a:xfrm>
                            <a:off x="5037" y="345"/>
                            <a:ext cx="210" cy="210"/>
                            <a:chOff x="5037" y="345"/>
                            <a:chExt cx="210" cy="210"/>
                          </a:xfrm>
                        </wpg:grpSpPr>
                        <wps:wsp>
                          <wps:cNvPr id="46" name="Freeform 571"/>
                          <wps:cNvSpPr>
                            <a:spLocks/>
                          </wps:cNvSpPr>
                          <wps:spPr bwMode="auto">
                            <a:xfrm>
                              <a:off x="5037" y="345"/>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19 h 210"/>
                                <a:gd name="T66" fmla="*/ 164 w 210"/>
                                <a:gd name="T67" fmla="*/ 19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19"/>
                                  </a:lnTo>
                                  <a:lnTo>
                                    <a:pt x="164" y="19"/>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72"/>
                          <wps:cNvSpPr>
                            <a:spLocks/>
                          </wps:cNvSpPr>
                          <wps:spPr bwMode="auto">
                            <a:xfrm>
                              <a:off x="5037" y="345"/>
                              <a:ext cx="210" cy="210"/>
                            </a:xfrm>
                            <a:custGeom>
                              <a:avLst/>
                              <a:gdLst>
                                <a:gd name="T0" fmla="*/ 164 w 210"/>
                                <a:gd name="T1" fmla="*/ 19 h 210"/>
                                <a:gd name="T2" fmla="*/ 104 w 210"/>
                                <a:gd name="T3" fmla="*/ 19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1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19"/>
                                  </a:moveTo>
                                  <a:lnTo>
                                    <a:pt x="104" y="19"/>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19"/>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AE6CDA" id="Group 568" o:spid="_x0000_s1026" style="position:absolute;margin-left:251.85pt;margin-top:17.25pt;width:10.5pt;height:10.5pt;z-index:-251656192;mso-position-horizontal-relative:page" coordorigin="5037,34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" o:allowincell="f">
                <v:shape id="Freeform 569" o:spid="_x0000_s1027" style="position:absolute;left:5048;top:355;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70" o:spid="_x0000_s1028" style="position:absolute;left:5037;top:345;width:210;height:210" coordorigin="5037,345"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71" o:spid="_x0000_s1029" style="position:absolute;left:5037;top:345;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" path="m104,l81,2,60,9,42,20,26,35,13,53,4,73,,95r2,25l8,143r10,20l31,180r16,13l66,203r20,6l113,207r23,-5l157,193r3,-2l105,191,82,188,62,179,45,166,31,149,22,129,19,107,22,84,30,63,43,45,60,32,80,23r22,-3l104,19r60,l158,14,138,5,116,,104,xe" fillcolor="#999998" stroked="f">
                    <v:path arrowok="t" o:connecttype="custom" o:connectlocs="104,0;81,2;60,9;42,20;26,35;13,53;4,73;0,95;2,120;8,143;18,163;31,180;47,193;66,203;86,209;113,207;136,202;157,193;160,191;105,191;82,188;62,179;45,166;31,149;22,129;19,107;22,84;30,63;43,45;60,32;80,23;102,20;104,19;164,19;158,14;138,5;116,0;104,0" o:connectangles="0,0,0,0,0,0,0,0,0,0,0,0,0,0,0,0,0,0,0,0,0,0,0,0,0,0,0,0,0,0,0,0,0,0,0,0,0,0"/>
                  </v:shape>
                  <v:shape id="Freeform 572" o:spid="_x0000_s1030" style="position:absolute;left:5037;top:345;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" path="m164,19r-60,l126,23r21,8l164,44r13,18l186,82r3,22l186,127r-9,21l164,165r-17,14l127,187r-22,4l160,191r15,-10l189,166r10,-18l206,129r3,-21l206,85,200,63,189,44,175,27,164,19xe" fillcolor="#999998" stroked="f">
                    <v:path arrowok="t" o:connecttype="custom" o:connectlocs="164,19;104,19;126,23;147,31;164,44;177,62;186,82;189,104;186,127;177,148;164,165;147,179;127,187;105,191;160,191;175,181;189,166;199,148;206,129;209,108;206,85;200,63;189,44;175,27;164,19" o:connectangles="0,0,0,0,0,0,0,0,0,0,0,0,0,0,0,0,0,0,0,0,0,0,0,0,0"/>
                  </v:shape>
                </v:group>
                <w10:wrap anchorx="page"/>
              </v:group>
            </w:pict>
          </mc:Fallback>
        </mc:AlternateContent>
      </w:r>
      <w:r>
        <w:rPr>
          <w:b/>
          <w:noProof/>
          <w:sz w:val="15"/>
          <w:szCs w:val="15"/>
        </w:rPr>
        <mc:AlternateContent>
          <mc:Choice Requires="wps">
            <w:drawing>
              <wp:anchor distT="0" distB="0" distL="114300" distR="114300" simplePos="0" relativeHeight="251661312" behindDoc="1" locked="0" layoutInCell="0" allowOverlap="1" wp14:anchorId="3E11E3F0" wp14:editId="3E11E3F1">
                <wp:simplePos x="0" y="0"/>
                <wp:positionH relativeFrom="page">
                  <wp:posOffset>534035</wp:posOffset>
                </wp:positionH>
                <wp:positionV relativeFrom="paragraph">
                  <wp:posOffset>163830</wp:posOffset>
                </wp:positionV>
                <wp:extent cx="1905000" cy="245745"/>
                <wp:effectExtent l="0" t="0" r="0" b="0"/>
                <wp:wrapNone/>
                <wp:docPr id="42"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245745"/>
                        </a:xfrm>
                        <a:custGeom>
                          <a:avLst/>
                          <a:gdLst>
                            <a:gd name="T0" fmla="*/ 0 w 3000"/>
                            <a:gd name="T1" fmla="*/ 386 h 387"/>
                            <a:gd name="T2" fmla="*/ 3000 w 3000"/>
                            <a:gd name="T3" fmla="*/ 386 h 387"/>
                            <a:gd name="T4" fmla="*/ 3000 w 3000"/>
                            <a:gd name="T5" fmla="*/ 0 h 387"/>
                            <a:gd name="T6" fmla="*/ 0 w 3000"/>
                            <a:gd name="T7" fmla="*/ 0 h 387"/>
                            <a:gd name="T8" fmla="*/ 0 w 3000"/>
                            <a:gd name="T9" fmla="*/ 386 h 387"/>
                          </a:gdLst>
                          <a:ahLst/>
                          <a:cxnLst>
                            <a:cxn ang="0">
                              <a:pos x="T0" y="T1"/>
                            </a:cxn>
                            <a:cxn ang="0">
                              <a:pos x="T2" y="T3"/>
                            </a:cxn>
                            <a:cxn ang="0">
                              <a:pos x="T4" y="T5"/>
                            </a:cxn>
                            <a:cxn ang="0">
                              <a:pos x="T6" y="T7"/>
                            </a:cxn>
                            <a:cxn ang="0">
                              <a:pos x="T8" y="T9"/>
                            </a:cxn>
                          </a:cxnLst>
                          <a:rect l="0" t="0" r="r" b="b"/>
                          <a:pathLst>
                            <a:path w="3000" h="387">
                              <a:moveTo>
                                <a:pt x="0" y="386"/>
                              </a:moveTo>
                              <a:lnTo>
                                <a:pt x="3000" y="386"/>
                              </a:lnTo>
                              <a:lnTo>
                                <a:pt x="3000" y="0"/>
                              </a:lnTo>
                              <a:lnTo>
                                <a:pt x="0" y="0"/>
                              </a:lnTo>
                              <a:lnTo>
                                <a:pt x="0" y="386"/>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97F36" id="Freeform 573" o:spid="_x0000_s1026" style="position:absolute;margin-left:42.05pt;margin-top:12.9pt;width:150pt;height:19.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0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" o:allowincell="f" path="m,386r3000,l3000,,,,,386xe" filled="f" strokecolor="#808285" strokeweight=".25pt">
                <v:path arrowok="t" o:connecttype="custom" o:connectlocs="0,245110;1905000,245110;1905000,0;0,0;0,245110" o:connectangles="0,0,0,0,0"/>
                <w10:wrap anchorx="page"/>
              </v:shape>
            </w:pict>
          </mc:Fallback>
        </mc:AlternateContent>
      </w:r>
      <w:r w:rsidR="00A75D2E" w:rsidRPr="00A75D2E">
        <w:rPr>
          <w:b/>
          <w:color w:val="231F20"/>
          <w:sz w:val="15"/>
          <w:szCs w:val="15"/>
        </w:rPr>
        <w:t>Total Income</w:t>
      </w:r>
      <w:r w:rsidR="00A75D2E" w:rsidRPr="00A75D2E">
        <w:rPr>
          <w:b/>
          <w:w w:val="95"/>
          <w:sz w:val="15"/>
          <w:szCs w:val="15"/>
        </w:rPr>
        <w:tab/>
      </w:r>
    </w:p>
    <w:p w14:paraId="3E11E356" w14:textId="77777777" w:rsidR="006A6658" w:rsidRPr="00A75D2E" w:rsidRDefault="006A6658">
      <w:pPr>
        <w:pStyle w:val="BodyText"/>
        <w:kinsoku w:val="0"/>
        <w:overflowPunct w:val="0"/>
        <w:spacing w:before="46"/>
        <w:ind w:left="261"/>
        <w:rPr>
          <w:b/>
          <w:color w:val="000000"/>
          <w:sz w:val="15"/>
          <w:szCs w:val="15"/>
        </w:rPr>
      </w:pPr>
      <w:r>
        <w:rPr>
          <w:rFonts w:ascii="Times New Roman" w:hAnsi="Times New Roman" w:cs="Times New Roman"/>
          <w:w w:val="95"/>
          <w:sz w:val="24"/>
          <w:szCs w:val="24"/>
        </w:rPr>
        <w:br w:type="column"/>
      </w:r>
      <w:r w:rsidR="00A75D2E" w:rsidRPr="00A75D2E">
        <w:rPr>
          <w:b/>
          <w:color w:val="231F20"/>
          <w:sz w:val="15"/>
          <w:szCs w:val="15"/>
        </w:rPr>
        <w:t>Household Size</w:t>
      </w:r>
    </w:p>
    <w:p w14:paraId="3E11E357" w14:textId="66E87ABE" w:rsidR="006A6658" w:rsidRDefault="00752313">
      <w:pPr>
        <w:pStyle w:val="BodyText"/>
        <w:kinsoku w:val="0"/>
        <w:overflowPunct w:val="0"/>
        <w:spacing w:before="0"/>
        <w:ind w:left="0"/>
        <w:rPr>
          <w:sz w:val="18"/>
          <w:szCs w:val="18"/>
        </w:rPr>
      </w:pPr>
      <w:r>
        <w:rPr>
          <w:b/>
          <w:noProof/>
          <w:sz w:val="15"/>
          <w:szCs w:val="15"/>
        </w:rPr>
        <mc:AlternateContent>
          <mc:Choice Requires="wps">
            <w:drawing>
              <wp:anchor distT="0" distB="0" distL="114300" distR="114300" simplePos="0" relativeHeight="251668480" behindDoc="1" locked="0" layoutInCell="0" allowOverlap="1" wp14:anchorId="3E11E3FE" wp14:editId="63470475">
                <wp:simplePos x="0" y="0"/>
                <wp:positionH relativeFrom="page">
                  <wp:posOffset>3832860</wp:posOffset>
                </wp:positionH>
                <wp:positionV relativeFrom="paragraph">
                  <wp:posOffset>5715</wp:posOffset>
                </wp:positionV>
                <wp:extent cx="782320" cy="243840"/>
                <wp:effectExtent l="0" t="0" r="17780" b="22860"/>
                <wp:wrapNone/>
                <wp:docPr id="13"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320" cy="243840"/>
                        </a:xfrm>
                        <a:custGeom>
                          <a:avLst/>
                          <a:gdLst>
                            <a:gd name="T0" fmla="*/ 0 w 1232"/>
                            <a:gd name="T1" fmla="*/ 359 h 360"/>
                            <a:gd name="T2" fmla="*/ 1231 w 1232"/>
                            <a:gd name="T3" fmla="*/ 359 h 360"/>
                            <a:gd name="T4" fmla="*/ 1231 w 1232"/>
                            <a:gd name="T5" fmla="*/ 0 h 360"/>
                            <a:gd name="T6" fmla="*/ 0 w 1232"/>
                            <a:gd name="T7" fmla="*/ 0 h 360"/>
                            <a:gd name="T8" fmla="*/ 0 w 1232"/>
                            <a:gd name="T9" fmla="*/ 359 h 360"/>
                          </a:gdLst>
                          <a:ahLst/>
                          <a:cxnLst>
                            <a:cxn ang="0">
                              <a:pos x="T0" y="T1"/>
                            </a:cxn>
                            <a:cxn ang="0">
                              <a:pos x="T2" y="T3"/>
                            </a:cxn>
                            <a:cxn ang="0">
                              <a:pos x="T4" y="T5"/>
                            </a:cxn>
                            <a:cxn ang="0">
                              <a:pos x="T6" y="T7"/>
                            </a:cxn>
                            <a:cxn ang="0">
                              <a:pos x="T8" y="T9"/>
                            </a:cxn>
                          </a:cxnLst>
                          <a:rect l="0" t="0" r="r" b="b"/>
                          <a:pathLst>
                            <a:path w="1232" h="360">
                              <a:moveTo>
                                <a:pt x="0" y="359"/>
                              </a:moveTo>
                              <a:lnTo>
                                <a:pt x="1231" y="359"/>
                              </a:lnTo>
                              <a:lnTo>
                                <a:pt x="1231" y="0"/>
                              </a:lnTo>
                              <a:lnTo>
                                <a:pt x="0" y="0"/>
                              </a:lnTo>
                              <a:lnTo>
                                <a:pt x="0" y="359"/>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B7106" id="Freeform 602" o:spid="_x0000_s1026" style="position:absolute;margin-left:301.8pt;margin-top:.45pt;width:61.6pt;height:19.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" o:allowincell="f" path="m,359r1231,l1231,,,,,359xe" filled="f" strokecolor="#808285" strokeweight=".25pt">
                <v:path arrowok="t" o:connecttype="custom" o:connectlocs="0,243163;781685,243163;781685,0;0,0;0,243163" o:connectangles="0,0,0,0,0"/>
                <w10:wrap anchorx="page"/>
              </v:shape>
            </w:pict>
          </mc:Fallback>
        </mc:AlternateContent>
      </w:r>
      <w:r w:rsidR="006A6658">
        <w:rPr>
          <w:rFonts w:ascii="Times New Roman" w:hAnsi="Times New Roman" w:cs="Times New Roman"/>
          <w:sz w:val="24"/>
          <w:szCs w:val="24"/>
        </w:rPr>
        <w:br w:type="column"/>
      </w:r>
    </w:p>
    <w:p w14:paraId="3E11E358" w14:textId="77777777" w:rsidR="006A6658" w:rsidRDefault="00720FB9">
      <w:pPr>
        <w:pStyle w:val="BodyText"/>
        <w:kinsoku w:val="0"/>
        <w:overflowPunct w:val="0"/>
        <w:spacing w:before="118"/>
        <w:ind w:left="261"/>
        <w:rPr>
          <w:color w:val="000000"/>
          <w:sz w:val="18"/>
          <w:szCs w:val="18"/>
        </w:rPr>
      </w:pPr>
      <w:r>
        <w:rPr>
          <w:noProof/>
        </w:rPr>
        <mc:AlternateContent>
          <mc:Choice Requires="wps">
            <w:drawing>
              <wp:anchor distT="0" distB="0" distL="114300" distR="114300" simplePos="0" relativeHeight="251662336" behindDoc="1" locked="0" layoutInCell="0" allowOverlap="1" wp14:anchorId="3E11E3F2" wp14:editId="3E11E3F3">
                <wp:simplePos x="0" y="0"/>
                <wp:positionH relativeFrom="page">
                  <wp:posOffset>6073140</wp:posOffset>
                </wp:positionH>
                <wp:positionV relativeFrom="paragraph">
                  <wp:posOffset>54610</wp:posOffset>
                </wp:positionV>
                <wp:extent cx="155575" cy="155575"/>
                <wp:effectExtent l="0" t="0" r="0" b="0"/>
                <wp:wrapNone/>
                <wp:docPr id="41" name="Freeform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55575"/>
                        </a:xfrm>
                        <a:custGeom>
                          <a:avLst/>
                          <a:gdLst>
                            <a:gd name="T0" fmla="*/ 244 w 245"/>
                            <a:gd name="T1" fmla="*/ 244 h 245"/>
                            <a:gd name="T2" fmla="*/ 0 w 245"/>
                            <a:gd name="T3" fmla="*/ 244 h 245"/>
                            <a:gd name="T4" fmla="*/ 0 w 245"/>
                            <a:gd name="T5" fmla="*/ 0 h 245"/>
                            <a:gd name="T6" fmla="*/ 244 w 245"/>
                            <a:gd name="T7" fmla="*/ 0 h 245"/>
                            <a:gd name="T8" fmla="*/ 244 w 245"/>
                            <a:gd name="T9" fmla="*/ 244 h 245"/>
                          </a:gdLst>
                          <a:ahLst/>
                          <a:cxnLst>
                            <a:cxn ang="0">
                              <a:pos x="T0" y="T1"/>
                            </a:cxn>
                            <a:cxn ang="0">
                              <a:pos x="T2" y="T3"/>
                            </a:cxn>
                            <a:cxn ang="0">
                              <a:pos x="T4" y="T5"/>
                            </a:cxn>
                            <a:cxn ang="0">
                              <a:pos x="T6" y="T7"/>
                            </a:cxn>
                            <a:cxn ang="0">
                              <a:pos x="T8" y="T9"/>
                            </a:cxn>
                          </a:cxnLst>
                          <a:rect l="0" t="0" r="r" b="b"/>
                          <a:pathLst>
                            <a:path w="245" h="245">
                              <a:moveTo>
                                <a:pt x="244" y="244"/>
                              </a:moveTo>
                              <a:lnTo>
                                <a:pt x="0" y="244"/>
                              </a:lnTo>
                              <a:lnTo>
                                <a:pt x="0" y="0"/>
                              </a:lnTo>
                              <a:lnTo>
                                <a:pt x="244" y="0"/>
                              </a:lnTo>
                              <a:lnTo>
                                <a:pt x="244" y="244"/>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F7D8C" id="Freeform 574" o:spid="_x0000_s1026" style="position:absolute;margin-left:478.2pt;margin-top:4.3pt;width:12.25pt;height:12.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" o:allowincell="f" path="m244,244l,244,,,244,r,244xe" filled="f" strokecolor="#999998" strokeweight="1pt">
                <v:path arrowok="t" o:connecttype="custom" o:connectlocs="154940,154940;0,154940;0,0;154940,0;154940,154940" o:connectangles="0,0,0,0,0"/>
                <w10:wrap anchorx="page"/>
              </v:shape>
            </w:pict>
          </mc:Fallback>
        </mc:AlternateContent>
      </w:r>
      <w:r>
        <w:rPr>
          <w:noProof/>
        </w:rPr>
        <mc:AlternateContent>
          <mc:Choice Requires="wpg">
            <w:drawing>
              <wp:anchor distT="0" distB="0" distL="114300" distR="114300" simplePos="0" relativeHeight="251663360" behindDoc="1" locked="0" layoutInCell="0" allowOverlap="1" wp14:anchorId="3E11E3F4" wp14:editId="3E11E3F5">
                <wp:simplePos x="0" y="0"/>
                <wp:positionH relativeFrom="page">
                  <wp:posOffset>6754495</wp:posOffset>
                </wp:positionH>
                <wp:positionV relativeFrom="paragraph">
                  <wp:posOffset>69850</wp:posOffset>
                </wp:positionV>
                <wp:extent cx="137160" cy="137795"/>
                <wp:effectExtent l="0" t="0" r="0" b="0"/>
                <wp:wrapNone/>
                <wp:docPr id="34"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10637" y="110"/>
                          <a:chExt cx="216" cy="217"/>
                        </a:xfrm>
                      </wpg:grpSpPr>
                      <wps:wsp>
                        <wps:cNvPr id="35" name="Freeform 576"/>
                        <wps:cNvSpPr>
                          <a:spLocks/>
                        </wps:cNvSpPr>
                        <wps:spPr bwMode="auto">
                          <a:xfrm>
                            <a:off x="10652" y="120"/>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 name="Group 577"/>
                        <wpg:cNvGrpSpPr>
                          <a:grpSpLocks/>
                        </wpg:cNvGrpSpPr>
                        <wpg:grpSpPr bwMode="auto">
                          <a:xfrm>
                            <a:off x="10641" y="110"/>
                            <a:ext cx="210" cy="210"/>
                            <a:chOff x="10641" y="110"/>
                            <a:chExt cx="210" cy="210"/>
                          </a:xfrm>
                        </wpg:grpSpPr>
                        <wps:wsp>
                          <wps:cNvPr id="37" name="Freeform 578"/>
                          <wps:cNvSpPr>
                            <a:spLocks/>
                          </wps:cNvSpPr>
                          <wps:spPr bwMode="auto">
                            <a:xfrm>
                              <a:off x="10641" y="110"/>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20 h 210"/>
                                <a:gd name="T66" fmla="*/ 164 w 210"/>
                                <a:gd name="T67" fmla="*/ 20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20"/>
                                  </a:lnTo>
                                  <a:lnTo>
                                    <a:pt x="164" y="20"/>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579"/>
                          <wps:cNvSpPr>
                            <a:spLocks/>
                          </wps:cNvSpPr>
                          <wps:spPr bwMode="auto">
                            <a:xfrm>
                              <a:off x="10641" y="110"/>
                              <a:ext cx="210" cy="210"/>
                            </a:xfrm>
                            <a:custGeom>
                              <a:avLst/>
                              <a:gdLst>
                                <a:gd name="T0" fmla="*/ 164 w 210"/>
                                <a:gd name="T1" fmla="*/ 20 h 210"/>
                                <a:gd name="T2" fmla="*/ 104 w 210"/>
                                <a:gd name="T3" fmla="*/ 20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20"/>
                                  </a:moveTo>
                                  <a:lnTo>
                                    <a:pt x="104" y="20"/>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 name="Freeform 580"/>
                        <wps:cNvSpPr>
                          <a:spLocks/>
                        </wps:cNvSpPr>
                        <wps:spPr bwMode="auto">
                          <a:xfrm>
                            <a:off x="10637" y="112"/>
                            <a:ext cx="216" cy="214"/>
                          </a:xfrm>
                          <a:custGeom>
                            <a:avLst/>
                            <a:gdLst>
                              <a:gd name="T0" fmla="*/ 122 w 216"/>
                              <a:gd name="T1" fmla="*/ 0 h 214"/>
                              <a:gd name="T2" fmla="*/ 96 w 216"/>
                              <a:gd name="T3" fmla="*/ 1 h 214"/>
                              <a:gd name="T4" fmla="*/ 73 w 216"/>
                              <a:gd name="T5" fmla="*/ 7 h 214"/>
                              <a:gd name="T6" fmla="*/ 52 w 216"/>
                              <a:gd name="T7" fmla="*/ 16 h 214"/>
                              <a:gd name="T8" fmla="*/ 34 w 216"/>
                              <a:gd name="T9" fmla="*/ 29 h 214"/>
                              <a:gd name="T10" fmla="*/ 20 w 216"/>
                              <a:gd name="T11" fmla="*/ 44 h 214"/>
                              <a:gd name="T12" fmla="*/ 9 w 216"/>
                              <a:gd name="T13" fmla="*/ 62 h 214"/>
                              <a:gd name="T14" fmla="*/ 2 w 216"/>
                              <a:gd name="T15" fmla="*/ 81 h 214"/>
                              <a:gd name="T16" fmla="*/ 0 w 216"/>
                              <a:gd name="T17" fmla="*/ 102 h 214"/>
                              <a:gd name="T18" fmla="*/ 2 w 216"/>
                              <a:gd name="T19" fmla="*/ 126 h 214"/>
                              <a:gd name="T20" fmla="*/ 8 w 216"/>
                              <a:gd name="T21" fmla="*/ 148 h 214"/>
                              <a:gd name="T22" fmla="*/ 19 w 216"/>
                              <a:gd name="T23" fmla="*/ 167 h 214"/>
                              <a:gd name="T24" fmla="*/ 33 w 216"/>
                              <a:gd name="T25" fmla="*/ 184 h 214"/>
                              <a:gd name="T26" fmla="*/ 49 w 216"/>
                              <a:gd name="T27" fmla="*/ 197 h 214"/>
                              <a:gd name="T28" fmla="*/ 68 w 216"/>
                              <a:gd name="T29" fmla="*/ 207 h 214"/>
                              <a:gd name="T30" fmla="*/ 89 w 216"/>
                              <a:gd name="T31" fmla="*/ 213 h 214"/>
                              <a:gd name="T32" fmla="*/ 116 w 216"/>
                              <a:gd name="T33" fmla="*/ 211 h 214"/>
                              <a:gd name="T34" fmla="*/ 140 w 216"/>
                              <a:gd name="T35" fmla="*/ 206 h 214"/>
                              <a:gd name="T36" fmla="*/ 161 w 216"/>
                              <a:gd name="T37" fmla="*/ 197 h 214"/>
                              <a:gd name="T38" fmla="*/ 179 w 216"/>
                              <a:gd name="T39" fmla="*/ 185 h 214"/>
                              <a:gd name="T40" fmla="*/ 193 w 216"/>
                              <a:gd name="T41" fmla="*/ 170 h 214"/>
                              <a:gd name="T42" fmla="*/ 204 w 216"/>
                              <a:gd name="T43" fmla="*/ 153 h 214"/>
                              <a:gd name="T44" fmla="*/ 212 w 216"/>
                              <a:gd name="T45" fmla="*/ 134 h 214"/>
                              <a:gd name="T46" fmla="*/ 215 w 216"/>
                              <a:gd name="T47" fmla="*/ 114 h 214"/>
                              <a:gd name="T48" fmla="*/ 215 w 216"/>
                              <a:gd name="T49" fmla="*/ 107 h 214"/>
                              <a:gd name="T50" fmla="*/ 213 w 216"/>
                              <a:gd name="T51" fmla="*/ 84 h 214"/>
                              <a:gd name="T52" fmla="*/ 206 w 216"/>
                              <a:gd name="T53" fmla="*/ 63 h 214"/>
                              <a:gd name="T54" fmla="*/ 195 w 216"/>
                              <a:gd name="T55" fmla="*/ 44 h 214"/>
                              <a:gd name="T56" fmla="*/ 181 w 216"/>
                              <a:gd name="T57" fmla="*/ 27 h 214"/>
                              <a:gd name="T58" fmla="*/ 164 w 216"/>
                              <a:gd name="T59" fmla="*/ 14 h 214"/>
                              <a:gd name="T60" fmla="*/ 144 w 216"/>
                              <a:gd name="T61" fmla="*/ 5 h 214"/>
                              <a:gd name="T62" fmla="*/ 122 w 216"/>
                              <a:gd name="T63"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6" h="214">
                                <a:moveTo>
                                  <a:pt x="122" y="0"/>
                                </a:moveTo>
                                <a:lnTo>
                                  <a:pt x="96" y="1"/>
                                </a:lnTo>
                                <a:lnTo>
                                  <a:pt x="73" y="7"/>
                                </a:lnTo>
                                <a:lnTo>
                                  <a:pt x="52" y="16"/>
                                </a:lnTo>
                                <a:lnTo>
                                  <a:pt x="34" y="29"/>
                                </a:lnTo>
                                <a:lnTo>
                                  <a:pt x="20" y="44"/>
                                </a:lnTo>
                                <a:lnTo>
                                  <a:pt x="9" y="62"/>
                                </a:lnTo>
                                <a:lnTo>
                                  <a:pt x="2" y="81"/>
                                </a:lnTo>
                                <a:lnTo>
                                  <a:pt x="0" y="102"/>
                                </a:lnTo>
                                <a:lnTo>
                                  <a:pt x="2" y="126"/>
                                </a:lnTo>
                                <a:lnTo>
                                  <a:pt x="8" y="148"/>
                                </a:lnTo>
                                <a:lnTo>
                                  <a:pt x="19" y="167"/>
                                </a:lnTo>
                                <a:lnTo>
                                  <a:pt x="33" y="184"/>
                                </a:lnTo>
                                <a:lnTo>
                                  <a:pt x="49" y="197"/>
                                </a:lnTo>
                                <a:lnTo>
                                  <a:pt x="68" y="207"/>
                                </a:lnTo>
                                <a:lnTo>
                                  <a:pt x="89" y="213"/>
                                </a:lnTo>
                                <a:lnTo>
                                  <a:pt x="116" y="211"/>
                                </a:lnTo>
                                <a:lnTo>
                                  <a:pt x="140" y="206"/>
                                </a:lnTo>
                                <a:lnTo>
                                  <a:pt x="161" y="197"/>
                                </a:lnTo>
                                <a:lnTo>
                                  <a:pt x="179" y="185"/>
                                </a:lnTo>
                                <a:lnTo>
                                  <a:pt x="193" y="170"/>
                                </a:lnTo>
                                <a:lnTo>
                                  <a:pt x="204" y="153"/>
                                </a:lnTo>
                                <a:lnTo>
                                  <a:pt x="212" y="134"/>
                                </a:lnTo>
                                <a:lnTo>
                                  <a:pt x="215" y="114"/>
                                </a:lnTo>
                                <a:lnTo>
                                  <a:pt x="215" y="107"/>
                                </a:lnTo>
                                <a:lnTo>
                                  <a:pt x="213" y="84"/>
                                </a:lnTo>
                                <a:lnTo>
                                  <a:pt x="206" y="63"/>
                                </a:lnTo>
                                <a:lnTo>
                                  <a:pt x="195" y="44"/>
                                </a:lnTo>
                                <a:lnTo>
                                  <a:pt x="181" y="27"/>
                                </a:lnTo>
                                <a:lnTo>
                                  <a:pt x="164" y="14"/>
                                </a:lnTo>
                                <a:lnTo>
                                  <a:pt x="144" y="5"/>
                                </a:lnTo>
                                <a:lnTo>
                                  <a:pt x="1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81"/>
                        <wps:cNvSpPr>
                          <a:spLocks/>
                        </wps:cNvSpPr>
                        <wps:spPr bwMode="auto">
                          <a:xfrm>
                            <a:off x="10648" y="123"/>
                            <a:ext cx="195" cy="193"/>
                          </a:xfrm>
                          <a:custGeom>
                            <a:avLst/>
                            <a:gdLst>
                              <a:gd name="T0" fmla="*/ 194 w 195"/>
                              <a:gd name="T1" fmla="*/ 95 h 193"/>
                              <a:gd name="T2" fmla="*/ 192 w 195"/>
                              <a:gd name="T3" fmla="*/ 73 h 193"/>
                              <a:gd name="T4" fmla="*/ 184 w 195"/>
                              <a:gd name="T5" fmla="*/ 52 h 193"/>
                              <a:gd name="T6" fmla="*/ 172 w 195"/>
                              <a:gd name="T7" fmla="*/ 33 h 193"/>
                              <a:gd name="T8" fmla="*/ 157 w 195"/>
                              <a:gd name="T9" fmla="*/ 18 h 193"/>
                              <a:gd name="T10" fmla="*/ 138 w 195"/>
                              <a:gd name="T11" fmla="*/ 7 h 193"/>
                              <a:gd name="T12" fmla="*/ 117 w 195"/>
                              <a:gd name="T13" fmla="*/ 0 h 193"/>
                              <a:gd name="T14" fmla="*/ 90 w 195"/>
                              <a:gd name="T15" fmla="*/ 1 h 193"/>
                              <a:gd name="T16" fmla="*/ 66 w 195"/>
                              <a:gd name="T17" fmla="*/ 6 h 193"/>
                              <a:gd name="T18" fmla="*/ 45 w 195"/>
                              <a:gd name="T19" fmla="*/ 15 h 193"/>
                              <a:gd name="T20" fmla="*/ 28 w 195"/>
                              <a:gd name="T21" fmla="*/ 28 h 193"/>
                              <a:gd name="T22" fmla="*/ 14 w 195"/>
                              <a:gd name="T23" fmla="*/ 43 h 193"/>
                              <a:gd name="T24" fmla="*/ 5 w 195"/>
                              <a:gd name="T25" fmla="*/ 60 h 193"/>
                              <a:gd name="T26" fmla="*/ 0 w 195"/>
                              <a:gd name="T27" fmla="*/ 79 h 193"/>
                              <a:gd name="T28" fmla="*/ 1 w 195"/>
                              <a:gd name="T29" fmla="*/ 106 h 193"/>
                              <a:gd name="T30" fmla="*/ 7 w 195"/>
                              <a:gd name="T31" fmla="*/ 129 h 193"/>
                              <a:gd name="T32" fmla="*/ 17 w 195"/>
                              <a:gd name="T33" fmla="*/ 149 h 193"/>
                              <a:gd name="T34" fmla="*/ 30 w 195"/>
                              <a:gd name="T35" fmla="*/ 166 h 193"/>
                              <a:gd name="T36" fmla="*/ 46 w 195"/>
                              <a:gd name="T37" fmla="*/ 179 h 193"/>
                              <a:gd name="T38" fmla="*/ 64 w 195"/>
                              <a:gd name="T39" fmla="*/ 188 h 193"/>
                              <a:gd name="T40" fmla="*/ 84 w 195"/>
                              <a:gd name="T41" fmla="*/ 192 h 193"/>
                              <a:gd name="T42" fmla="*/ 110 w 195"/>
                              <a:gd name="T43" fmla="*/ 190 h 193"/>
                              <a:gd name="T44" fmla="*/ 133 w 195"/>
                              <a:gd name="T45" fmla="*/ 184 h 193"/>
                              <a:gd name="T46" fmla="*/ 152 w 195"/>
                              <a:gd name="T47" fmla="*/ 174 h 193"/>
                              <a:gd name="T48" fmla="*/ 169 w 195"/>
                              <a:gd name="T49" fmla="*/ 160 h 193"/>
                              <a:gd name="T50" fmla="*/ 181 w 195"/>
                              <a:gd name="T51" fmla="*/ 143 h 193"/>
                              <a:gd name="T52" fmla="*/ 190 w 195"/>
                              <a:gd name="T53" fmla="*/ 124 h 193"/>
                              <a:gd name="T54" fmla="*/ 194 w 195"/>
                              <a:gd name="T55" fmla="*/ 104 h 193"/>
                              <a:gd name="T56" fmla="*/ 194 w 195"/>
                              <a:gd name="T57" fmla="*/ 95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5" h="193">
                                <a:moveTo>
                                  <a:pt x="194" y="95"/>
                                </a:moveTo>
                                <a:lnTo>
                                  <a:pt x="192" y="73"/>
                                </a:lnTo>
                                <a:lnTo>
                                  <a:pt x="184" y="52"/>
                                </a:lnTo>
                                <a:lnTo>
                                  <a:pt x="172" y="33"/>
                                </a:lnTo>
                                <a:lnTo>
                                  <a:pt x="157" y="18"/>
                                </a:lnTo>
                                <a:lnTo>
                                  <a:pt x="138" y="7"/>
                                </a:lnTo>
                                <a:lnTo>
                                  <a:pt x="117" y="0"/>
                                </a:lnTo>
                                <a:lnTo>
                                  <a:pt x="90" y="1"/>
                                </a:lnTo>
                                <a:lnTo>
                                  <a:pt x="66" y="6"/>
                                </a:lnTo>
                                <a:lnTo>
                                  <a:pt x="45" y="15"/>
                                </a:lnTo>
                                <a:lnTo>
                                  <a:pt x="28" y="28"/>
                                </a:lnTo>
                                <a:lnTo>
                                  <a:pt x="14" y="43"/>
                                </a:lnTo>
                                <a:lnTo>
                                  <a:pt x="5" y="60"/>
                                </a:lnTo>
                                <a:lnTo>
                                  <a:pt x="0" y="79"/>
                                </a:lnTo>
                                <a:lnTo>
                                  <a:pt x="1" y="106"/>
                                </a:lnTo>
                                <a:lnTo>
                                  <a:pt x="7" y="129"/>
                                </a:lnTo>
                                <a:lnTo>
                                  <a:pt x="17" y="149"/>
                                </a:lnTo>
                                <a:lnTo>
                                  <a:pt x="30" y="166"/>
                                </a:lnTo>
                                <a:lnTo>
                                  <a:pt x="46" y="179"/>
                                </a:lnTo>
                                <a:lnTo>
                                  <a:pt x="64" y="188"/>
                                </a:lnTo>
                                <a:lnTo>
                                  <a:pt x="84" y="192"/>
                                </a:lnTo>
                                <a:lnTo>
                                  <a:pt x="110" y="190"/>
                                </a:lnTo>
                                <a:lnTo>
                                  <a:pt x="133" y="184"/>
                                </a:lnTo>
                                <a:lnTo>
                                  <a:pt x="152" y="174"/>
                                </a:lnTo>
                                <a:lnTo>
                                  <a:pt x="169" y="160"/>
                                </a:lnTo>
                                <a:lnTo>
                                  <a:pt x="181" y="143"/>
                                </a:lnTo>
                                <a:lnTo>
                                  <a:pt x="190" y="124"/>
                                </a:lnTo>
                                <a:lnTo>
                                  <a:pt x="194" y="104"/>
                                </a:lnTo>
                                <a:lnTo>
                                  <a:pt x="194" y="95"/>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87083" id="Group 575" o:spid="_x0000_s1026" style="position:absolute;margin-left:531.85pt;margin-top:5.5pt;width:10.8pt;height:10.85pt;z-index:-251653120;mso-position-horizontal-relative:page" coordorigin="10637,110"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" o:allowincell="f">
                <v:shape id="Freeform 576" o:spid="_x0000_s1027" style="position:absolute;left:10652;top:120;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77" o:spid="_x0000_s1028" style="position:absolute;left:10641;top:110;width:210;height:210" coordorigin="10641,110"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578" o:spid="_x0000_s1029" style="position:absolute;left:10641;top:110;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" path="m104,l81,2,60,9,42,20,26,35,13,53,4,73,,95r2,25l8,143r10,20l31,180r16,13l66,203r20,6l113,207r23,-5l157,193r3,-2l105,191,82,188,62,179,45,166,31,149,22,129,19,107,22,84,30,63,43,45,60,32,80,23r22,-3l104,20r60,l158,14,138,5,116,,104,xe" fillcolor="#999998" stroked="f">
                    <v:path arrowok="t" o:connecttype="custom" o:connectlocs="104,0;81,2;60,9;42,20;26,35;13,53;4,73;0,95;2,120;8,143;18,163;31,180;47,193;66,203;86,209;113,207;136,202;157,193;160,191;105,191;82,188;62,179;45,166;31,149;22,129;19,107;22,84;30,63;43,45;60,32;80,23;102,20;104,20;164,20;158,14;138,5;116,0;104,0" o:connectangles="0,0,0,0,0,0,0,0,0,0,0,0,0,0,0,0,0,0,0,0,0,0,0,0,0,0,0,0,0,0,0,0,0,0,0,0,0,0"/>
                  </v:shape>
                  <v:shape id="Freeform 579" o:spid="_x0000_s1030" style="position:absolute;left:10641;top:110;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" path="m164,20r-60,l126,23r21,8l164,44r13,18l186,82r3,22l186,127r-9,21l164,165r-17,14l127,187r-22,4l160,191r15,-10l189,166r10,-18l206,129r3,-21l206,85,200,63,189,44,175,27,164,20xe" fillcolor="#999998" stroked="f">
                    <v:path arrowok="t" o:connecttype="custom" o:connectlocs="164,20;104,20;126,23;147,31;164,44;177,62;186,82;189,104;186,127;177,148;164,165;147,179;127,187;105,191;160,191;175,181;189,166;199,148;206,129;209,108;206,85;200,63;189,44;175,27;164,20" o:connectangles="0,0,0,0,0,0,0,0,0,0,0,0,0,0,0,0,0,0,0,0,0,0,0,0,0"/>
                  </v:shape>
                </v:group>
                <v:shape id="Freeform 580" o:spid="_x0000_s1031" style="position:absolute;left:10637;top:112;width:216;height:214;visibility:visible;mso-wrap-style:square;v-text-anchor:top" coordsize="21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" path="m122,l96,1,73,7,52,16,34,29,20,44,9,62,2,81,,102r2,24l8,148r11,19l33,184r16,13l68,207r21,6l116,211r24,-5l161,197r18,-12l193,170r11,-17l212,134r3,-20l215,107,213,84,206,63,195,44,181,27,164,14,144,5,122,xe" stroked="f">
                  <v:path arrowok="t" o:connecttype="custom" o:connectlocs="122,0;96,1;73,7;52,16;34,29;20,44;9,62;2,81;0,102;2,126;8,148;19,167;33,184;49,197;68,207;89,213;116,211;140,206;161,197;179,185;193,170;204,153;212,134;215,114;215,107;213,84;206,63;195,44;181,27;164,14;144,5;122,0" o:connectangles="0,0,0,0,0,0,0,0,0,0,0,0,0,0,0,0,0,0,0,0,0,0,0,0,0,0,0,0,0,0,0,0"/>
                </v:shape>
                <v:shape id="Freeform 581" o:spid="_x0000_s1032" style="position:absolute;left:10648;top:123;width:195;height:193;visibility:visible;mso-wrap-style:square;v-text-anchor:top" coordsize="19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" path="m194,95l192,73,184,52,172,33,157,18,138,7,117,,90,1,66,6,45,15,28,28,14,43,5,60,,79r1,27l7,129r10,20l30,166r16,13l64,188r20,4l110,190r23,-6l152,174r17,-14l181,143r9,-19l194,104r,-9xe" filled="f" strokecolor="#7f7f7f" strokeweight="1pt">
                  <v:path arrowok="t" o:connecttype="custom" o:connectlocs="194,95;192,73;184,52;172,33;157,18;138,7;117,0;90,1;66,6;45,15;28,28;14,43;5,60;0,79;1,106;7,129;17,149;30,166;46,179;64,188;84,192;110,190;133,184;152,174;169,160;181,143;190,124;194,104;194,95" o:connectangles="0,0,0,0,0,0,0,0,0,0,0,0,0,0,0,0,0,0,0,0,0,0,0,0,0,0,0,0,0"/>
                </v:shape>
                <w10:wrap anchorx="page"/>
              </v:group>
            </w:pict>
          </mc:Fallback>
        </mc:AlternateContent>
      </w:r>
      <w:r>
        <w:rPr>
          <w:noProof/>
        </w:rPr>
        <mc:AlternateContent>
          <mc:Choice Requires="wpg">
            <w:drawing>
              <wp:anchor distT="0" distB="0" distL="114300" distR="114300" simplePos="0" relativeHeight="251664384" behindDoc="1" locked="0" layoutInCell="0" allowOverlap="1" wp14:anchorId="3E11E3F6" wp14:editId="3E11E3F7">
                <wp:simplePos x="0" y="0"/>
                <wp:positionH relativeFrom="page">
                  <wp:posOffset>7039610</wp:posOffset>
                </wp:positionH>
                <wp:positionV relativeFrom="paragraph">
                  <wp:posOffset>69850</wp:posOffset>
                </wp:positionV>
                <wp:extent cx="137160" cy="137795"/>
                <wp:effectExtent l="0" t="0" r="0" b="0"/>
                <wp:wrapNone/>
                <wp:docPr id="27"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11086" y="110"/>
                          <a:chExt cx="216" cy="217"/>
                        </a:xfrm>
                      </wpg:grpSpPr>
                      <wps:wsp>
                        <wps:cNvPr id="28" name="Freeform 583"/>
                        <wps:cNvSpPr>
                          <a:spLocks/>
                        </wps:cNvSpPr>
                        <wps:spPr bwMode="auto">
                          <a:xfrm>
                            <a:off x="11099" y="120"/>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 name="Group 584"/>
                        <wpg:cNvGrpSpPr>
                          <a:grpSpLocks/>
                        </wpg:cNvGrpSpPr>
                        <wpg:grpSpPr bwMode="auto">
                          <a:xfrm>
                            <a:off x="11088" y="110"/>
                            <a:ext cx="210" cy="210"/>
                            <a:chOff x="11088" y="110"/>
                            <a:chExt cx="210" cy="210"/>
                          </a:xfrm>
                        </wpg:grpSpPr>
                        <wps:wsp>
                          <wps:cNvPr id="30" name="Freeform 585"/>
                          <wps:cNvSpPr>
                            <a:spLocks/>
                          </wps:cNvSpPr>
                          <wps:spPr bwMode="auto">
                            <a:xfrm>
                              <a:off x="11088" y="110"/>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20 h 210"/>
                                <a:gd name="T66" fmla="*/ 164 w 210"/>
                                <a:gd name="T67" fmla="*/ 20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20"/>
                                  </a:lnTo>
                                  <a:lnTo>
                                    <a:pt x="164" y="20"/>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86"/>
                          <wps:cNvSpPr>
                            <a:spLocks/>
                          </wps:cNvSpPr>
                          <wps:spPr bwMode="auto">
                            <a:xfrm>
                              <a:off x="11088" y="110"/>
                              <a:ext cx="210" cy="210"/>
                            </a:xfrm>
                            <a:custGeom>
                              <a:avLst/>
                              <a:gdLst>
                                <a:gd name="T0" fmla="*/ 164 w 210"/>
                                <a:gd name="T1" fmla="*/ 20 h 210"/>
                                <a:gd name="T2" fmla="*/ 104 w 210"/>
                                <a:gd name="T3" fmla="*/ 20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20"/>
                                  </a:moveTo>
                                  <a:lnTo>
                                    <a:pt x="104" y="20"/>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2" name="Freeform 587"/>
                        <wps:cNvSpPr>
                          <a:spLocks/>
                        </wps:cNvSpPr>
                        <wps:spPr bwMode="auto">
                          <a:xfrm>
                            <a:off x="11086" y="112"/>
                            <a:ext cx="216" cy="214"/>
                          </a:xfrm>
                          <a:custGeom>
                            <a:avLst/>
                            <a:gdLst>
                              <a:gd name="T0" fmla="*/ 122 w 216"/>
                              <a:gd name="T1" fmla="*/ 0 h 214"/>
                              <a:gd name="T2" fmla="*/ 96 w 216"/>
                              <a:gd name="T3" fmla="*/ 1 h 214"/>
                              <a:gd name="T4" fmla="*/ 73 w 216"/>
                              <a:gd name="T5" fmla="*/ 7 h 214"/>
                              <a:gd name="T6" fmla="*/ 52 w 216"/>
                              <a:gd name="T7" fmla="*/ 16 h 214"/>
                              <a:gd name="T8" fmla="*/ 34 w 216"/>
                              <a:gd name="T9" fmla="*/ 29 h 214"/>
                              <a:gd name="T10" fmla="*/ 20 w 216"/>
                              <a:gd name="T11" fmla="*/ 44 h 214"/>
                              <a:gd name="T12" fmla="*/ 9 w 216"/>
                              <a:gd name="T13" fmla="*/ 62 h 214"/>
                              <a:gd name="T14" fmla="*/ 2 w 216"/>
                              <a:gd name="T15" fmla="*/ 81 h 214"/>
                              <a:gd name="T16" fmla="*/ 0 w 216"/>
                              <a:gd name="T17" fmla="*/ 102 h 214"/>
                              <a:gd name="T18" fmla="*/ 2 w 216"/>
                              <a:gd name="T19" fmla="*/ 126 h 214"/>
                              <a:gd name="T20" fmla="*/ 8 w 216"/>
                              <a:gd name="T21" fmla="*/ 148 h 214"/>
                              <a:gd name="T22" fmla="*/ 19 w 216"/>
                              <a:gd name="T23" fmla="*/ 167 h 214"/>
                              <a:gd name="T24" fmla="*/ 33 w 216"/>
                              <a:gd name="T25" fmla="*/ 184 h 214"/>
                              <a:gd name="T26" fmla="*/ 49 w 216"/>
                              <a:gd name="T27" fmla="*/ 197 h 214"/>
                              <a:gd name="T28" fmla="*/ 68 w 216"/>
                              <a:gd name="T29" fmla="*/ 207 h 214"/>
                              <a:gd name="T30" fmla="*/ 89 w 216"/>
                              <a:gd name="T31" fmla="*/ 213 h 214"/>
                              <a:gd name="T32" fmla="*/ 116 w 216"/>
                              <a:gd name="T33" fmla="*/ 211 h 214"/>
                              <a:gd name="T34" fmla="*/ 140 w 216"/>
                              <a:gd name="T35" fmla="*/ 206 h 214"/>
                              <a:gd name="T36" fmla="*/ 161 w 216"/>
                              <a:gd name="T37" fmla="*/ 197 h 214"/>
                              <a:gd name="T38" fmla="*/ 179 w 216"/>
                              <a:gd name="T39" fmla="*/ 185 h 214"/>
                              <a:gd name="T40" fmla="*/ 193 w 216"/>
                              <a:gd name="T41" fmla="*/ 170 h 214"/>
                              <a:gd name="T42" fmla="*/ 204 w 216"/>
                              <a:gd name="T43" fmla="*/ 153 h 214"/>
                              <a:gd name="T44" fmla="*/ 212 w 216"/>
                              <a:gd name="T45" fmla="*/ 134 h 214"/>
                              <a:gd name="T46" fmla="*/ 215 w 216"/>
                              <a:gd name="T47" fmla="*/ 114 h 214"/>
                              <a:gd name="T48" fmla="*/ 215 w 216"/>
                              <a:gd name="T49" fmla="*/ 107 h 214"/>
                              <a:gd name="T50" fmla="*/ 213 w 216"/>
                              <a:gd name="T51" fmla="*/ 84 h 214"/>
                              <a:gd name="T52" fmla="*/ 206 w 216"/>
                              <a:gd name="T53" fmla="*/ 63 h 214"/>
                              <a:gd name="T54" fmla="*/ 195 w 216"/>
                              <a:gd name="T55" fmla="*/ 44 h 214"/>
                              <a:gd name="T56" fmla="*/ 181 w 216"/>
                              <a:gd name="T57" fmla="*/ 27 h 214"/>
                              <a:gd name="T58" fmla="*/ 164 w 216"/>
                              <a:gd name="T59" fmla="*/ 14 h 214"/>
                              <a:gd name="T60" fmla="*/ 144 w 216"/>
                              <a:gd name="T61" fmla="*/ 5 h 214"/>
                              <a:gd name="T62" fmla="*/ 122 w 216"/>
                              <a:gd name="T63"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6" h="214">
                                <a:moveTo>
                                  <a:pt x="122" y="0"/>
                                </a:moveTo>
                                <a:lnTo>
                                  <a:pt x="96" y="1"/>
                                </a:lnTo>
                                <a:lnTo>
                                  <a:pt x="73" y="7"/>
                                </a:lnTo>
                                <a:lnTo>
                                  <a:pt x="52" y="16"/>
                                </a:lnTo>
                                <a:lnTo>
                                  <a:pt x="34" y="29"/>
                                </a:lnTo>
                                <a:lnTo>
                                  <a:pt x="20" y="44"/>
                                </a:lnTo>
                                <a:lnTo>
                                  <a:pt x="9" y="62"/>
                                </a:lnTo>
                                <a:lnTo>
                                  <a:pt x="2" y="81"/>
                                </a:lnTo>
                                <a:lnTo>
                                  <a:pt x="0" y="102"/>
                                </a:lnTo>
                                <a:lnTo>
                                  <a:pt x="2" y="126"/>
                                </a:lnTo>
                                <a:lnTo>
                                  <a:pt x="8" y="148"/>
                                </a:lnTo>
                                <a:lnTo>
                                  <a:pt x="19" y="167"/>
                                </a:lnTo>
                                <a:lnTo>
                                  <a:pt x="33" y="184"/>
                                </a:lnTo>
                                <a:lnTo>
                                  <a:pt x="49" y="197"/>
                                </a:lnTo>
                                <a:lnTo>
                                  <a:pt x="68" y="207"/>
                                </a:lnTo>
                                <a:lnTo>
                                  <a:pt x="89" y="213"/>
                                </a:lnTo>
                                <a:lnTo>
                                  <a:pt x="116" y="211"/>
                                </a:lnTo>
                                <a:lnTo>
                                  <a:pt x="140" y="206"/>
                                </a:lnTo>
                                <a:lnTo>
                                  <a:pt x="161" y="197"/>
                                </a:lnTo>
                                <a:lnTo>
                                  <a:pt x="179" y="185"/>
                                </a:lnTo>
                                <a:lnTo>
                                  <a:pt x="193" y="170"/>
                                </a:lnTo>
                                <a:lnTo>
                                  <a:pt x="204" y="153"/>
                                </a:lnTo>
                                <a:lnTo>
                                  <a:pt x="212" y="134"/>
                                </a:lnTo>
                                <a:lnTo>
                                  <a:pt x="215" y="114"/>
                                </a:lnTo>
                                <a:lnTo>
                                  <a:pt x="215" y="107"/>
                                </a:lnTo>
                                <a:lnTo>
                                  <a:pt x="213" y="84"/>
                                </a:lnTo>
                                <a:lnTo>
                                  <a:pt x="206" y="63"/>
                                </a:lnTo>
                                <a:lnTo>
                                  <a:pt x="195" y="44"/>
                                </a:lnTo>
                                <a:lnTo>
                                  <a:pt x="181" y="27"/>
                                </a:lnTo>
                                <a:lnTo>
                                  <a:pt x="164" y="14"/>
                                </a:lnTo>
                                <a:lnTo>
                                  <a:pt x="144" y="5"/>
                                </a:lnTo>
                                <a:lnTo>
                                  <a:pt x="1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88"/>
                        <wps:cNvSpPr>
                          <a:spLocks/>
                        </wps:cNvSpPr>
                        <wps:spPr bwMode="auto">
                          <a:xfrm>
                            <a:off x="11097" y="123"/>
                            <a:ext cx="195" cy="193"/>
                          </a:xfrm>
                          <a:custGeom>
                            <a:avLst/>
                            <a:gdLst>
                              <a:gd name="T0" fmla="*/ 194 w 195"/>
                              <a:gd name="T1" fmla="*/ 95 h 193"/>
                              <a:gd name="T2" fmla="*/ 192 w 195"/>
                              <a:gd name="T3" fmla="*/ 73 h 193"/>
                              <a:gd name="T4" fmla="*/ 184 w 195"/>
                              <a:gd name="T5" fmla="*/ 52 h 193"/>
                              <a:gd name="T6" fmla="*/ 172 w 195"/>
                              <a:gd name="T7" fmla="*/ 33 h 193"/>
                              <a:gd name="T8" fmla="*/ 157 w 195"/>
                              <a:gd name="T9" fmla="*/ 18 h 193"/>
                              <a:gd name="T10" fmla="*/ 138 w 195"/>
                              <a:gd name="T11" fmla="*/ 7 h 193"/>
                              <a:gd name="T12" fmla="*/ 117 w 195"/>
                              <a:gd name="T13" fmla="*/ 0 h 193"/>
                              <a:gd name="T14" fmla="*/ 90 w 195"/>
                              <a:gd name="T15" fmla="*/ 1 h 193"/>
                              <a:gd name="T16" fmla="*/ 66 w 195"/>
                              <a:gd name="T17" fmla="*/ 6 h 193"/>
                              <a:gd name="T18" fmla="*/ 45 w 195"/>
                              <a:gd name="T19" fmla="*/ 15 h 193"/>
                              <a:gd name="T20" fmla="*/ 28 w 195"/>
                              <a:gd name="T21" fmla="*/ 28 h 193"/>
                              <a:gd name="T22" fmla="*/ 14 w 195"/>
                              <a:gd name="T23" fmla="*/ 43 h 193"/>
                              <a:gd name="T24" fmla="*/ 5 w 195"/>
                              <a:gd name="T25" fmla="*/ 60 h 193"/>
                              <a:gd name="T26" fmla="*/ 0 w 195"/>
                              <a:gd name="T27" fmla="*/ 79 h 193"/>
                              <a:gd name="T28" fmla="*/ 1 w 195"/>
                              <a:gd name="T29" fmla="*/ 106 h 193"/>
                              <a:gd name="T30" fmla="*/ 7 w 195"/>
                              <a:gd name="T31" fmla="*/ 129 h 193"/>
                              <a:gd name="T32" fmla="*/ 17 w 195"/>
                              <a:gd name="T33" fmla="*/ 149 h 193"/>
                              <a:gd name="T34" fmla="*/ 30 w 195"/>
                              <a:gd name="T35" fmla="*/ 166 h 193"/>
                              <a:gd name="T36" fmla="*/ 46 w 195"/>
                              <a:gd name="T37" fmla="*/ 179 h 193"/>
                              <a:gd name="T38" fmla="*/ 64 w 195"/>
                              <a:gd name="T39" fmla="*/ 188 h 193"/>
                              <a:gd name="T40" fmla="*/ 84 w 195"/>
                              <a:gd name="T41" fmla="*/ 192 h 193"/>
                              <a:gd name="T42" fmla="*/ 110 w 195"/>
                              <a:gd name="T43" fmla="*/ 190 h 193"/>
                              <a:gd name="T44" fmla="*/ 133 w 195"/>
                              <a:gd name="T45" fmla="*/ 184 h 193"/>
                              <a:gd name="T46" fmla="*/ 152 w 195"/>
                              <a:gd name="T47" fmla="*/ 174 h 193"/>
                              <a:gd name="T48" fmla="*/ 169 w 195"/>
                              <a:gd name="T49" fmla="*/ 160 h 193"/>
                              <a:gd name="T50" fmla="*/ 181 w 195"/>
                              <a:gd name="T51" fmla="*/ 143 h 193"/>
                              <a:gd name="T52" fmla="*/ 190 w 195"/>
                              <a:gd name="T53" fmla="*/ 124 h 193"/>
                              <a:gd name="T54" fmla="*/ 194 w 195"/>
                              <a:gd name="T55" fmla="*/ 104 h 193"/>
                              <a:gd name="T56" fmla="*/ 194 w 195"/>
                              <a:gd name="T57" fmla="*/ 95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5" h="193">
                                <a:moveTo>
                                  <a:pt x="194" y="95"/>
                                </a:moveTo>
                                <a:lnTo>
                                  <a:pt x="192" y="73"/>
                                </a:lnTo>
                                <a:lnTo>
                                  <a:pt x="184" y="52"/>
                                </a:lnTo>
                                <a:lnTo>
                                  <a:pt x="172" y="33"/>
                                </a:lnTo>
                                <a:lnTo>
                                  <a:pt x="157" y="18"/>
                                </a:lnTo>
                                <a:lnTo>
                                  <a:pt x="138" y="7"/>
                                </a:lnTo>
                                <a:lnTo>
                                  <a:pt x="117" y="0"/>
                                </a:lnTo>
                                <a:lnTo>
                                  <a:pt x="90" y="1"/>
                                </a:lnTo>
                                <a:lnTo>
                                  <a:pt x="66" y="6"/>
                                </a:lnTo>
                                <a:lnTo>
                                  <a:pt x="45" y="15"/>
                                </a:lnTo>
                                <a:lnTo>
                                  <a:pt x="28" y="28"/>
                                </a:lnTo>
                                <a:lnTo>
                                  <a:pt x="14" y="43"/>
                                </a:lnTo>
                                <a:lnTo>
                                  <a:pt x="5" y="60"/>
                                </a:lnTo>
                                <a:lnTo>
                                  <a:pt x="0" y="79"/>
                                </a:lnTo>
                                <a:lnTo>
                                  <a:pt x="1" y="106"/>
                                </a:lnTo>
                                <a:lnTo>
                                  <a:pt x="7" y="129"/>
                                </a:lnTo>
                                <a:lnTo>
                                  <a:pt x="17" y="149"/>
                                </a:lnTo>
                                <a:lnTo>
                                  <a:pt x="30" y="166"/>
                                </a:lnTo>
                                <a:lnTo>
                                  <a:pt x="46" y="179"/>
                                </a:lnTo>
                                <a:lnTo>
                                  <a:pt x="64" y="188"/>
                                </a:lnTo>
                                <a:lnTo>
                                  <a:pt x="84" y="192"/>
                                </a:lnTo>
                                <a:lnTo>
                                  <a:pt x="110" y="190"/>
                                </a:lnTo>
                                <a:lnTo>
                                  <a:pt x="133" y="184"/>
                                </a:lnTo>
                                <a:lnTo>
                                  <a:pt x="152" y="174"/>
                                </a:lnTo>
                                <a:lnTo>
                                  <a:pt x="169" y="160"/>
                                </a:lnTo>
                                <a:lnTo>
                                  <a:pt x="181" y="143"/>
                                </a:lnTo>
                                <a:lnTo>
                                  <a:pt x="190" y="124"/>
                                </a:lnTo>
                                <a:lnTo>
                                  <a:pt x="194" y="104"/>
                                </a:lnTo>
                                <a:lnTo>
                                  <a:pt x="194" y="95"/>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ABAE3" id="Group 582" o:spid="_x0000_s1026" style="position:absolute;margin-left:554.3pt;margin-top:5.5pt;width:10.8pt;height:10.85pt;z-index:-251652096;mso-position-horizontal-relative:page" coordorigin="11086,110"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" o:allowincell="f">
                <v:shape id="Freeform 583" o:spid="_x0000_s1027" style="position:absolute;left:11099;top:120;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84" o:spid="_x0000_s1028" style="position:absolute;left:11088;top:110;width:210;height:210" coordorigin="11088,110"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585" o:spid="_x0000_s1029" style="position:absolute;left:11088;top:110;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" path="m104,l81,2,60,9,42,20,26,35,13,53,4,73,,95r2,25l8,143r10,20l31,180r16,13l66,203r20,6l113,207r23,-5l157,193r3,-2l105,191,82,188,62,179,45,166,31,149,22,129,19,107,22,84,30,63,43,45,60,32,80,23r22,-3l104,20r60,l158,14,138,5,116,,104,xe" fillcolor="#999998" stroked="f">
                    <v:path arrowok="t" o:connecttype="custom" o:connectlocs="104,0;81,2;60,9;42,20;26,35;13,53;4,73;0,95;2,120;8,143;18,163;31,180;47,193;66,203;86,209;113,207;136,202;157,193;160,191;105,191;82,188;62,179;45,166;31,149;22,129;19,107;22,84;30,63;43,45;60,32;80,23;102,20;104,20;164,20;158,14;138,5;116,0;104,0" o:connectangles="0,0,0,0,0,0,0,0,0,0,0,0,0,0,0,0,0,0,0,0,0,0,0,0,0,0,0,0,0,0,0,0,0,0,0,0,0,0"/>
                  </v:shape>
                  <v:shape id="Freeform 586" o:spid="_x0000_s1030" style="position:absolute;left:11088;top:110;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" path="m164,20r-60,l126,23r21,8l164,44r13,18l186,82r3,22l186,127r-9,21l164,165r-17,14l127,187r-22,4l160,191r15,-10l189,166r10,-18l206,129r3,-21l206,85,200,63,189,44,175,27,164,20xe" fillcolor="#999998" stroked="f">
                    <v:path arrowok="t" o:connecttype="custom" o:connectlocs="164,20;104,20;126,23;147,31;164,44;177,62;186,82;189,104;186,127;177,148;164,165;147,179;127,187;105,191;160,191;175,181;189,166;199,148;206,129;209,108;206,85;200,63;189,44;175,27;164,20" o:connectangles="0,0,0,0,0,0,0,0,0,0,0,0,0,0,0,0,0,0,0,0,0,0,0,0,0"/>
                  </v:shape>
                </v:group>
                <v:shape id="Freeform 587" o:spid="_x0000_s1031" style="position:absolute;left:11086;top:112;width:216;height:214;visibility:visible;mso-wrap-style:square;v-text-anchor:top" coordsize="21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" path="m122,l96,1,73,7,52,16,34,29,20,44,9,62,2,81,,102r2,24l8,148r11,19l33,184r16,13l68,207r21,6l116,211r24,-5l161,197r18,-12l193,170r11,-17l212,134r3,-20l215,107,213,84,206,63,195,44,181,27,164,14,144,5,122,xe" stroked="f">
                  <v:path arrowok="t" o:connecttype="custom" o:connectlocs="122,0;96,1;73,7;52,16;34,29;20,44;9,62;2,81;0,102;2,126;8,148;19,167;33,184;49,197;68,207;89,213;116,211;140,206;161,197;179,185;193,170;204,153;212,134;215,114;215,107;213,84;206,63;195,44;181,27;164,14;144,5;122,0" o:connectangles="0,0,0,0,0,0,0,0,0,0,0,0,0,0,0,0,0,0,0,0,0,0,0,0,0,0,0,0,0,0,0,0"/>
                </v:shape>
                <v:shape id="Freeform 588" o:spid="_x0000_s1032" style="position:absolute;left:11097;top:123;width:195;height:193;visibility:visible;mso-wrap-style:square;v-text-anchor:top" coordsize="19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" path="m194,95l192,73,184,52,172,33,157,18,138,7,117,,90,1,66,6,45,15,28,28,14,43,5,60,,79r1,27l7,129r10,20l30,166r16,13l64,188r20,4l110,190r23,-6l152,174r17,-14l181,143r9,-19l194,104r,-9xe" filled="f" strokecolor="#7f7f7f" strokeweight="1pt">
                  <v:path arrowok="t" o:connecttype="custom" o:connectlocs="194,95;192,73;184,52;172,33;157,18;138,7;117,0;90,1;66,6;45,15;28,28;14,43;5,60;0,79;1,106;7,129;17,149;30,166;46,179;64,188;84,192;110,190;133,184;152,174;169,160;181,143;190,124;194,104;194,95" o:connectangles="0,0,0,0,0,0,0,0,0,0,0,0,0,0,0,0,0,0,0,0,0,0,0,0,0,0,0,0,0"/>
                </v:shape>
                <w10:wrap anchorx="page"/>
              </v:group>
            </w:pict>
          </mc:Fallback>
        </mc:AlternateContent>
      </w:r>
      <w:r>
        <w:rPr>
          <w:noProof/>
        </w:rPr>
        <mc:AlternateContent>
          <mc:Choice Requires="wpg">
            <w:drawing>
              <wp:anchor distT="0" distB="0" distL="114300" distR="114300" simplePos="0" relativeHeight="251665408" behindDoc="1" locked="0" layoutInCell="0" allowOverlap="1" wp14:anchorId="3E11E3F8" wp14:editId="3E11E3F9">
                <wp:simplePos x="0" y="0"/>
                <wp:positionH relativeFrom="page">
                  <wp:posOffset>7338060</wp:posOffset>
                </wp:positionH>
                <wp:positionV relativeFrom="paragraph">
                  <wp:posOffset>71120</wp:posOffset>
                </wp:positionV>
                <wp:extent cx="137160" cy="136525"/>
                <wp:effectExtent l="0" t="0" r="0" b="0"/>
                <wp:wrapNone/>
                <wp:docPr id="20"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6525"/>
                          <a:chOff x="11556" y="112"/>
                          <a:chExt cx="216" cy="215"/>
                        </a:xfrm>
                      </wpg:grpSpPr>
                      <wps:wsp>
                        <wps:cNvPr id="21" name="Freeform 590"/>
                        <wps:cNvSpPr>
                          <a:spLocks/>
                        </wps:cNvSpPr>
                        <wps:spPr bwMode="auto">
                          <a:xfrm>
                            <a:off x="11570" y="123"/>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591"/>
                        <wpg:cNvGrpSpPr>
                          <a:grpSpLocks/>
                        </wpg:cNvGrpSpPr>
                        <wpg:grpSpPr bwMode="auto">
                          <a:xfrm>
                            <a:off x="11559" y="113"/>
                            <a:ext cx="210" cy="210"/>
                            <a:chOff x="11559" y="113"/>
                            <a:chExt cx="210" cy="210"/>
                          </a:xfrm>
                        </wpg:grpSpPr>
                        <wps:wsp>
                          <wps:cNvPr id="23" name="Freeform 592"/>
                          <wps:cNvSpPr>
                            <a:spLocks/>
                          </wps:cNvSpPr>
                          <wps:spPr bwMode="auto">
                            <a:xfrm>
                              <a:off x="11559" y="113"/>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20 h 210"/>
                                <a:gd name="T66" fmla="*/ 164 w 210"/>
                                <a:gd name="T67" fmla="*/ 20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20"/>
                                  </a:lnTo>
                                  <a:lnTo>
                                    <a:pt x="164" y="20"/>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93"/>
                          <wps:cNvSpPr>
                            <a:spLocks/>
                          </wps:cNvSpPr>
                          <wps:spPr bwMode="auto">
                            <a:xfrm>
                              <a:off x="11559" y="113"/>
                              <a:ext cx="210" cy="210"/>
                            </a:xfrm>
                            <a:custGeom>
                              <a:avLst/>
                              <a:gdLst>
                                <a:gd name="T0" fmla="*/ 164 w 210"/>
                                <a:gd name="T1" fmla="*/ 20 h 210"/>
                                <a:gd name="T2" fmla="*/ 104 w 210"/>
                                <a:gd name="T3" fmla="*/ 20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20"/>
                                  </a:moveTo>
                                  <a:lnTo>
                                    <a:pt x="104" y="20"/>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 name="Freeform 594"/>
                        <wps:cNvSpPr>
                          <a:spLocks/>
                        </wps:cNvSpPr>
                        <wps:spPr bwMode="auto">
                          <a:xfrm>
                            <a:off x="11556" y="112"/>
                            <a:ext cx="216" cy="214"/>
                          </a:xfrm>
                          <a:custGeom>
                            <a:avLst/>
                            <a:gdLst>
                              <a:gd name="T0" fmla="*/ 122 w 216"/>
                              <a:gd name="T1" fmla="*/ 0 h 214"/>
                              <a:gd name="T2" fmla="*/ 96 w 216"/>
                              <a:gd name="T3" fmla="*/ 1 h 214"/>
                              <a:gd name="T4" fmla="*/ 73 w 216"/>
                              <a:gd name="T5" fmla="*/ 7 h 214"/>
                              <a:gd name="T6" fmla="*/ 52 w 216"/>
                              <a:gd name="T7" fmla="*/ 16 h 214"/>
                              <a:gd name="T8" fmla="*/ 34 w 216"/>
                              <a:gd name="T9" fmla="*/ 29 h 214"/>
                              <a:gd name="T10" fmla="*/ 20 w 216"/>
                              <a:gd name="T11" fmla="*/ 44 h 214"/>
                              <a:gd name="T12" fmla="*/ 9 w 216"/>
                              <a:gd name="T13" fmla="*/ 62 h 214"/>
                              <a:gd name="T14" fmla="*/ 2 w 216"/>
                              <a:gd name="T15" fmla="*/ 81 h 214"/>
                              <a:gd name="T16" fmla="*/ 0 w 216"/>
                              <a:gd name="T17" fmla="*/ 102 h 214"/>
                              <a:gd name="T18" fmla="*/ 2 w 216"/>
                              <a:gd name="T19" fmla="*/ 126 h 214"/>
                              <a:gd name="T20" fmla="*/ 8 w 216"/>
                              <a:gd name="T21" fmla="*/ 148 h 214"/>
                              <a:gd name="T22" fmla="*/ 19 w 216"/>
                              <a:gd name="T23" fmla="*/ 167 h 214"/>
                              <a:gd name="T24" fmla="*/ 33 w 216"/>
                              <a:gd name="T25" fmla="*/ 184 h 214"/>
                              <a:gd name="T26" fmla="*/ 49 w 216"/>
                              <a:gd name="T27" fmla="*/ 197 h 214"/>
                              <a:gd name="T28" fmla="*/ 68 w 216"/>
                              <a:gd name="T29" fmla="*/ 207 h 214"/>
                              <a:gd name="T30" fmla="*/ 89 w 216"/>
                              <a:gd name="T31" fmla="*/ 213 h 214"/>
                              <a:gd name="T32" fmla="*/ 116 w 216"/>
                              <a:gd name="T33" fmla="*/ 211 h 214"/>
                              <a:gd name="T34" fmla="*/ 140 w 216"/>
                              <a:gd name="T35" fmla="*/ 206 h 214"/>
                              <a:gd name="T36" fmla="*/ 161 w 216"/>
                              <a:gd name="T37" fmla="*/ 197 h 214"/>
                              <a:gd name="T38" fmla="*/ 179 w 216"/>
                              <a:gd name="T39" fmla="*/ 185 h 214"/>
                              <a:gd name="T40" fmla="*/ 193 w 216"/>
                              <a:gd name="T41" fmla="*/ 170 h 214"/>
                              <a:gd name="T42" fmla="*/ 204 w 216"/>
                              <a:gd name="T43" fmla="*/ 153 h 214"/>
                              <a:gd name="T44" fmla="*/ 212 w 216"/>
                              <a:gd name="T45" fmla="*/ 134 h 214"/>
                              <a:gd name="T46" fmla="*/ 215 w 216"/>
                              <a:gd name="T47" fmla="*/ 114 h 214"/>
                              <a:gd name="T48" fmla="*/ 215 w 216"/>
                              <a:gd name="T49" fmla="*/ 107 h 214"/>
                              <a:gd name="T50" fmla="*/ 213 w 216"/>
                              <a:gd name="T51" fmla="*/ 84 h 214"/>
                              <a:gd name="T52" fmla="*/ 206 w 216"/>
                              <a:gd name="T53" fmla="*/ 63 h 214"/>
                              <a:gd name="T54" fmla="*/ 195 w 216"/>
                              <a:gd name="T55" fmla="*/ 44 h 214"/>
                              <a:gd name="T56" fmla="*/ 181 w 216"/>
                              <a:gd name="T57" fmla="*/ 27 h 214"/>
                              <a:gd name="T58" fmla="*/ 164 w 216"/>
                              <a:gd name="T59" fmla="*/ 14 h 214"/>
                              <a:gd name="T60" fmla="*/ 144 w 216"/>
                              <a:gd name="T61" fmla="*/ 5 h 214"/>
                              <a:gd name="T62" fmla="*/ 122 w 216"/>
                              <a:gd name="T63"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6" h="214">
                                <a:moveTo>
                                  <a:pt x="122" y="0"/>
                                </a:moveTo>
                                <a:lnTo>
                                  <a:pt x="96" y="1"/>
                                </a:lnTo>
                                <a:lnTo>
                                  <a:pt x="73" y="7"/>
                                </a:lnTo>
                                <a:lnTo>
                                  <a:pt x="52" y="16"/>
                                </a:lnTo>
                                <a:lnTo>
                                  <a:pt x="34" y="29"/>
                                </a:lnTo>
                                <a:lnTo>
                                  <a:pt x="20" y="44"/>
                                </a:lnTo>
                                <a:lnTo>
                                  <a:pt x="9" y="62"/>
                                </a:lnTo>
                                <a:lnTo>
                                  <a:pt x="2" y="81"/>
                                </a:lnTo>
                                <a:lnTo>
                                  <a:pt x="0" y="102"/>
                                </a:lnTo>
                                <a:lnTo>
                                  <a:pt x="2" y="126"/>
                                </a:lnTo>
                                <a:lnTo>
                                  <a:pt x="8" y="148"/>
                                </a:lnTo>
                                <a:lnTo>
                                  <a:pt x="19" y="167"/>
                                </a:lnTo>
                                <a:lnTo>
                                  <a:pt x="33" y="184"/>
                                </a:lnTo>
                                <a:lnTo>
                                  <a:pt x="49" y="197"/>
                                </a:lnTo>
                                <a:lnTo>
                                  <a:pt x="68" y="207"/>
                                </a:lnTo>
                                <a:lnTo>
                                  <a:pt x="89" y="213"/>
                                </a:lnTo>
                                <a:lnTo>
                                  <a:pt x="116" y="211"/>
                                </a:lnTo>
                                <a:lnTo>
                                  <a:pt x="140" y="206"/>
                                </a:lnTo>
                                <a:lnTo>
                                  <a:pt x="161" y="197"/>
                                </a:lnTo>
                                <a:lnTo>
                                  <a:pt x="179" y="185"/>
                                </a:lnTo>
                                <a:lnTo>
                                  <a:pt x="193" y="170"/>
                                </a:lnTo>
                                <a:lnTo>
                                  <a:pt x="204" y="153"/>
                                </a:lnTo>
                                <a:lnTo>
                                  <a:pt x="212" y="134"/>
                                </a:lnTo>
                                <a:lnTo>
                                  <a:pt x="215" y="114"/>
                                </a:lnTo>
                                <a:lnTo>
                                  <a:pt x="215" y="107"/>
                                </a:lnTo>
                                <a:lnTo>
                                  <a:pt x="213" y="84"/>
                                </a:lnTo>
                                <a:lnTo>
                                  <a:pt x="206" y="63"/>
                                </a:lnTo>
                                <a:lnTo>
                                  <a:pt x="195" y="44"/>
                                </a:lnTo>
                                <a:lnTo>
                                  <a:pt x="181" y="27"/>
                                </a:lnTo>
                                <a:lnTo>
                                  <a:pt x="164" y="14"/>
                                </a:lnTo>
                                <a:lnTo>
                                  <a:pt x="144" y="5"/>
                                </a:lnTo>
                                <a:lnTo>
                                  <a:pt x="1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95"/>
                        <wps:cNvSpPr>
                          <a:spLocks/>
                        </wps:cNvSpPr>
                        <wps:spPr bwMode="auto">
                          <a:xfrm>
                            <a:off x="11567" y="123"/>
                            <a:ext cx="195" cy="193"/>
                          </a:xfrm>
                          <a:custGeom>
                            <a:avLst/>
                            <a:gdLst>
                              <a:gd name="T0" fmla="*/ 194 w 195"/>
                              <a:gd name="T1" fmla="*/ 95 h 193"/>
                              <a:gd name="T2" fmla="*/ 192 w 195"/>
                              <a:gd name="T3" fmla="*/ 73 h 193"/>
                              <a:gd name="T4" fmla="*/ 184 w 195"/>
                              <a:gd name="T5" fmla="*/ 52 h 193"/>
                              <a:gd name="T6" fmla="*/ 172 w 195"/>
                              <a:gd name="T7" fmla="*/ 33 h 193"/>
                              <a:gd name="T8" fmla="*/ 157 w 195"/>
                              <a:gd name="T9" fmla="*/ 18 h 193"/>
                              <a:gd name="T10" fmla="*/ 138 w 195"/>
                              <a:gd name="T11" fmla="*/ 7 h 193"/>
                              <a:gd name="T12" fmla="*/ 117 w 195"/>
                              <a:gd name="T13" fmla="*/ 0 h 193"/>
                              <a:gd name="T14" fmla="*/ 90 w 195"/>
                              <a:gd name="T15" fmla="*/ 1 h 193"/>
                              <a:gd name="T16" fmla="*/ 66 w 195"/>
                              <a:gd name="T17" fmla="*/ 6 h 193"/>
                              <a:gd name="T18" fmla="*/ 45 w 195"/>
                              <a:gd name="T19" fmla="*/ 15 h 193"/>
                              <a:gd name="T20" fmla="*/ 28 w 195"/>
                              <a:gd name="T21" fmla="*/ 28 h 193"/>
                              <a:gd name="T22" fmla="*/ 14 w 195"/>
                              <a:gd name="T23" fmla="*/ 43 h 193"/>
                              <a:gd name="T24" fmla="*/ 5 w 195"/>
                              <a:gd name="T25" fmla="*/ 60 h 193"/>
                              <a:gd name="T26" fmla="*/ 0 w 195"/>
                              <a:gd name="T27" fmla="*/ 79 h 193"/>
                              <a:gd name="T28" fmla="*/ 1 w 195"/>
                              <a:gd name="T29" fmla="*/ 106 h 193"/>
                              <a:gd name="T30" fmla="*/ 7 w 195"/>
                              <a:gd name="T31" fmla="*/ 129 h 193"/>
                              <a:gd name="T32" fmla="*/ 17 w 195"/>
                              <a:gd name="T33" fmla="*/ 149 h 193"/>
                              <a:gd name="T34" fmla="*/ 30 w 195"/>
                              <a:gd name="T35" fmla="*/ 166 h 193"/>
                              <a:gd name="T36" fmla="*/ 46 w 195"/>
                              <a:gd name="T37" fmla="*/ 179 h 193"/>
                              <a:gd name="T38" fmla="*/ 64 w 195"/>
                              <a:gd name="T39" fmla="*/ 188 h 193"/>
                              <a:gd name="T40" fmla="*/ 84 w 195"/>
                              <a:gd name="T41" fmla="*/ 192 h 193"/>
                              <a:gd name="T42" fmla="*/ 110 w 195"/>
                              <a:gd name="T43" fmla="*/ 190 h 193"/>
                              <a:gd name="T44" fmla="*/ 133 w 195"/>
                              <a:gd name="T45" fmla="*/ 184 h 193"/>
                              <a:gd name="T46" fmla="*/ 152 w 195"/>
                              <a:gd name="T47" fmla="*/ 174 h 193"/>
                              <a:gd name="T48" fmla="*/ 169 w 195"/>
                              <a:gd name="T49" fmla="*/ 160 h 193"/>
                              <a:gd name="T50" fmla="*/ 181 w 195"/>
                              <a:gd name="T51" fmla="*/ 143 h 193"/>
                              <a:gd name="T52" fmla="*/ 190 w 195"/>
                              <a:gd name="T53" fmla="*/ 124 h 193"/>
                              <a:gd name="T54" fmla="*/ 194 w 195"/>
                              <a:gd name="T55" fmla="*/ 104 h 193"/>
                              <a:gd name="T56" fmla="*/ 194 w 195"/>
                              <a:gd name="T57" fmla="*/ 95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5" h="193">
                                <a:moveTo>
                                  <a:pt x="194" y="95"/>
                                </a:moveTo>
                                <a:lnTo>
                                  <a:pt x="192" y="73"/>
                                </a:lnTo>
                                <a:lnTo>
                                  <a:pt x="184" y="52"/>
                                </a:lnTo>
                                <a:lnTo>
                                  <a:pt x="172" y="33"/>
                                </a:lnTo>
                                <a:lnTo>
                                  <a:pt x="157" y="18"/>
                                </a:lnTo>
                                <a:lnTo>
                                  <a:pt x="138" y="7"/>
                                </a:lnTo>
                                <a:lnTo>
                                  <a:pt x="117" y="0"/>
                                </a:lnTo>
                                <a:lnTo>
                                  <a:pt x="90" y="1"/>
                                </a:lnTo>
                                <a:lnTo>
                                  <a:pt x="66" y="6"/>
                                </a:lnTo>
                                <a:lnTo>
                                  <a:pt x="45" y="15"/>
                                </a:lnTo>
                                <a:lnTo>
                                  <a:pt x="28" y="28"/>
                                </a:lnTo>
                                <a:lnTo>
                                  <a:pt x="14" y="43"/>
                                </a:lnTo>
                                <a:lnTo>
                                  <a:pt x="5" y="60"/>
                                </a:lnTo>
                                <a:lnTo>
                                  <a:pt x="0" y="79"/>
                                </a:lnTo>
                                <a:lnTo>
                                  <a:pt x="1" y="106"/>
                                </a:lnTo>
                                <a:lnTo>
                                  <a:pt x="7" y="129"/>
                                </a:lnTo>
                                <a:lnTo>
                                  <a:pt x="17" y="149"/>
                                </a:lnTo>
                                <a:lnTo>
                                  <a:pt x="30" y="166"/>
                                </a:lnTo>
                                <a:lnTo>
                                  <a:pt x="46" y="179"/>
                                </a:lnTo>
                                <a:lnTo>
                                  <a:pt x="64" y="188"/>
                                </a:lnTo>
                                <a:lnTo>
                                  <a:pt x="84" y="192"/>
                                </a:lnTo>
                                <a:lnTo>
                                  <a:pt x="110" y="190"/>
                                </a:lnTo>
                                <a:lnTo>
                                  <a:pt x="133" y="184"/>
                                </a:lnTo>
                                <a:lnTo>
                                  <a:pt x="152" y="174"/>
                                </a:lnTo>
                                <a:lnTo>
                                  <a:pt x="169" y="160"/>
                                </a:lnTo>
                                <a:lnTo>
                                  <a:pt x="181" y="143"/>
                                </a:lnTo>
                                <a:lnTo>
                                  <a:pt x="190" y="124"/>
                                </a:lnTo>
                                <a:lnTo>
                                  <a:pt x="194" y="104"/>
                                </a:lnTo>
                                <a:lnTo>
                                  <a:pt x="194" y="95"/>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A0FDF4" id="Group 589" o:spid="_x0000_s1026" style="position:absolute;margin-left:577.8pt;margin-top:5.6pt;width:10.8pt;height:10.75pt;z-index:-251651072;mso-position-horizontal-relative:page" coordorigin="11556,112" coordsize="21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" o:allowincell="f">
                <v:shape id="Freeform 590" o:spid="_x0000_s1027" style="position:absolute;left:11570;top:123;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91" o:spid="_x0000_s1028" style="position:absolute;left:11559;top:113;width:210;height:210" coordorigin="11559,113"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92" o:spid="_x0000_s1029" style="position:absolute;left:11559;top:113;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" path="m104,l81,2,60,9,42,20,26,35,13,53,4,73,,95r2,25l8,143r10,20l31,180r16,13l66,203r20,6l113,207r23,-5l157,193r3,-2l105,191,82,188,62,179,45,166,31,149,22,129,19,107,22,84,30,63,43,45,60,32,80,23r22,-3l104,20r60,l158,14,138,5,116,,104,xe" fillcolor="#999998" stroked="f">
                    <v:path arrowok="t" o:connecttype="custom" o:connectlocs="104,0;81,2;60,9;42,20;26,35;13,53;4,73;0,95;2,120;8,143;18,163;31,180;47,193;66,203;86,209;113,207;136,202;157,193;160,191;105,191;82,188;62,179;45,166;31,149;22,129;19,107;22,84;30,63;43,45;60,32;80,23;102,20;104,20;164,20;158,14;138,5;116,0;104,0" o:connectangles="0,0,0,0,0,0,0,0,0,0,0,0,0,0,0,0,0,0,0,0,0,0,0,0,0,0,0,0,0,0,0,0,0,0,0,0,0,0"/>
                  </v:shape>
                  <v:shape id="Freeform 593" o:spid="_x0000_s1030" style="position:absolute;left:11559;top:113;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" path="m164,20r-60,l126,23r21,8l164,44r13,18l186,82r3,22l186,127r-9,21l164,165r-17,14l127,187r-22,4l160,191r15,-10l189,166r10,-18l206,129r3,-21l206,85,200,63,189,44,175,27,164,20xe" fillcolor="#999998" stroked="f">
                    <v:path arrowok="t" o:connecttype="custom" o:connectlocs="164,20;104,20;126,23;147,31;164,44;177,62;186,82;189,104;186,127;177,148;164,165;147,179;127,187;105,191;160,191;175,181;189,166;199,148;206,129;209,108;206,85;200,63;189,44;175,27;164,20" o:connectangles="0,0,0,0,0,0,0,0,0,0,0,0,0,0,0,0,0,0,0,0,0,0,0,0,0"/>
                  </v:shape>
                </v:group>
                <v:shape id="Freeform 594" o:spid="_x0000_s1031" style="position:absolute;left:11556;top:112;width:216;height:214;visibility:visible;mso-wrap-style:square;v-text-anchor:top" coordsize="21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" path="m122,l96,1,73,7,52,16,34,29,20,44,9,62,2,81,,102r2,24l8,148r11,19l33,184r16,13l68,207r21,6l116,211r24,-5l161,197r18,-12l193,170r11,-17l212,134r3,-20l215,107,213,84,206,63,195,44,181,27,164,14,144,5,122,xe" stroked="f">
                  <v:path arrowok="t" o:connecttype="custom" o:connectlocs="122,0;96,1;73,7;52,16;34,29;20,44;9,62;2,81;0,102;2,126;8,148;19,167;33,184;49,197;68,207;89,213;116,211;140,206;161,197;179,185;193,170;204,153;212,134;215,114;215,107;213,84;206,63;195,44;181,27;164,14;144,5;122,0" o:connectangles="0,0,0,0,0,0,0,0,0,0,0,0,0,0,0,0,0,0,0,0,0,0,0,0,0,0,0,0,0,0,0,0"/>
                </v:shape>
                <v:shape id="Freeform 595" o:spid="_x0000_s1032" style="position:absolute;left:11567;top:123;width:195;height:193;visibility:visible;mso-wrap-style:square;v-text-anchor:top" coordsize="19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" path="m194,95l192,73,184,52,172,33,157,18,138,7,117,,90,1,66,6,45,15,28,28,14,43,5,60,,79r1,27l7,129r10,20l30,166r16,13l64,188r20,4l110,190r23,-6l152,174r17,-14l181,143r9,-19l194,104r,-9xe" filled="f" strokecolor="#7f7f7f" strokeweight="1pt">
                  <v:path arrowok="t" o:connecttype="custom" o:connectlocs="194,95;192,73;184,52;172,33;157,18;138,7;117,0;90,1;66,6;45,15;28,28;14,43;5,60;0,79;1,106;7,129;17,149;30,166;46,179;64,188;84,192;110,190;133,184;152,174;169,160;181,143;190,124;194,104;194,95" o:connectangles="0,0,0,0,0,0,0,0,0,0,0,0,0,0,0,0,0,0,0,0,0,0,0,0,0,0,0,0,0"/>
                </v:shape>
                <w10:wrap anchorx="page"/>
              </v:group>
            </w:pict>
          </mc:Fallback>
        </mc:AlternateContent>
      </w:r>
      <w:r>
        <w:rPr>
          <w:noProof/>
        </w:rPr>
        <mc:AlternateContent>
          <mc:Choice Requires="wps">
            <w:drawing>
              <wp:anchor distT="0" distB="0" distL="114300" distR="114300" simplePos="0" relativeHeight="251666432" behindDoc="0" locked="0" layoutInCell="0" allowOverlap="1" wp14:anchorId="3E11E3FA" wp14:editId="3E11E3FB">
                <wp:simplePos x="0" y="0"/>
                <wp:positionH relativeFrom="page">
                  <wp:posOffset>6659245</wp:posOffset>
                </wp:positionH>
                <wp:positionV relativeFrom="paragraph">
                  <wp:posOffset>-125730</wp:posOffset>
                </wp:positionV>
                <wp:extent cx="899160" cy="398780"/>
                <wp:effectExtent l="0" t="0" r="0" b="0"/>
                <wp:wrapNone/>
                <wp:docPr id="19"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tblGrid>
                            <w:tr w:rsidR="006A6658" w:rsidRPr="005B4C3E" w14:paraId="3E11E55C"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3E11E559" w14:textId="77777777" w:rsidR="006A6658" w:rsidRPr="005B4C3E" w:rsidRDefault="006A6658">
                                  <w:pPr>
                                    <w:pStyle w:val="TableParagraph"/>
                                    <w:kinsoku w:val="0"/>
                                    <w:overflowPunct w:val="0"/>
                                    <w:spacing w:before="51"/>
                                    <w:ind w:left="142"/>
                                  </w:pPr>
                                  <w:r w:rsidRPr="005B4C3E">
                                    <w:rPr>
                                      <w:rFonts w:ascii="Arial Narrow" w:hAnsi="Arial Narrow" w:cs="Arial Narrow"/>
                                      <w:color w:val="231F20"/>
                                      <w:spacing w:val="-2"/>
                                      <w:sz w:val="11"/>
                                      <w:szCs w:val="11"/>
                                    </w:rPr>
                                    <w:t>Free</w:t>
                                  </w:r>
                                </w:p>
                              </w:tc>
                              <w:tc>
                                <w:tcPr>
                                  <w:tcW w:w="482" w:type="dxa"/>
                                  <w:tcBorders>
                                    <w:top w:val="single" w:sz="2" w:space="0" w:color="808285"/>
                                    <w:left w:val="single" w:sz="2" w:space="0" w:color="808285"/>
                                    <w:bottom w:val="single" w:sz="2" w:space="0" w:color="808285"/>
                                    <w:right w:val="single" w:sz="2" w:space="0" w:color="808285"/>
                                  </w:tcBorders>
                                </w:tcPr>
                                <w:p w14:paraId="3E11E55A" w14:textId="77777777" w:rsidR="006A6658" w:rsidRPr="005B4C3E" w:rsidRDefault="006A6658">
                                  <w:pPr>
                                    <w:pStyle w:val="TableParagraph"/>
                                    <w:kinsoku w:val="0"/>
                                    <w:overflowPunct w:val="0"/>
                                    <w:spacing w:before="51"/>
                                    <w:ind w:left="40"/>
                                  </w:pPr>
                                  <w:r w:rsidRPr="005B4C3E">
                                    <w:rPr>
                                      <w:rFonts w:ascii="Arial Narrow" w:hAnsi="Arial Narrow" w:cs="Arial Narrow"/>
                                      <w:color w:val="231F20"/>
                                      <w:spacing w:val="-2"/>
                                      <w:sz w:val="11"/>
                                      <w:szCs w:val="11"/>
                                    </w:rPr>
                                    <w:t>Reduced</w:t>
                                  </w:r>
                                </w:p>
                              </w:tc>
                              <w:tc>
                                <w:tcPr>
                                  <w:tcW w:w="468" w:type="dxa"/>
                                  <w:tcBorders>
                                    <w:top w:val="single" w:sz="2" w:space="0" w:color="808285"/>
                                    <w:left w:val="single" w:sz="2" w:space="0" w:color="808285"/>
                                    <w:bottom w:val="single" w:sz="2" w:space="0" w:color="808285"/>
                                    <w:right w:val="single" w:sz="2" w:space="0" w:color="808285"/>
                                  </w:tcBorders>
                                </w:tcPr>
                                <w:p w14:paraId="3E11E55B" w14:textId="77777777" w:rsidR="006A6658" w:rsidRPr="005B4C3E" w:rsidRDefault="006A6658">
                                  <w:pPr>
                                    <w:pStyle w:val="TableParagraph"/>
                                    <w:kinsoku w:val="0"/>
                                    <w:overflowPunct w:val="0"/>
                                    <w:spacing w:before="51"/>
                                    <w:ind w:left="74"/>
                                  </w:pPr>
                                  <w:r w:rsidRPr="005B4C3E">
                                    <w:rPr>
                                      <w:rFonts w:ascii="Arial Narrow" w:hAnsi="Arial Narrow" w:cs="Arial Narrow"/>
                                      <w:color w:val="231F20"/>
                                      <w:spacing w:val="-2"/>
                                      <w:sz w:val="11"/>
                                      <w:szCs w:val="11"/>
                                    </w:rPr>
                                    <w:t>Denied</w:t>
                                  </w:r>
                                </w:p>
                              </w:tc>
                            </w:tr>
                            <w:tr w:rsidR="006A6658" w:rsidRPr="005B4C3E" w14:paraId="3E11E55E" w14:textId="77777777">
                              <w:trPr>
                                <w:trHeight w:hRule="exact" w:val="382"/>
                              </w:trPr>
                              <w:tc>
                                <w:tcPr>
                                  <w:tcW w:w="1408" w:type="dxa"/>
                                  <w:gridSpan w:val="3"/>
                                  <w:tcBorders>
                                    <w:top w:val="single" w:sz="2" w:space="0" w:color="808285"/>
                                    <w:left w:val="single" w:sz="2" w:space="0" w:color="808285"/>
                                    <w:bottom w:val="single" w:sz="2" w:space="0" w:color="808285"/>
                                    <w:right w:val="single" w:sz="2" w:space="0" w:color="808285"/>
                                  </w:tcBorders>
                                </w:tcPr>
                                <w:p w14:paraId="3E11E55D" w14:textId="77777777" w:rsidR="006A6658" w:rsidRPr="005B4C3E" w:rsidRDefault="006A6658"/>
                              </w:tc>
                            </w:tr>
                          </w:tbl>
                          <w:p w14:paraId="3E11E55F" w14:textId="77777777" w:rsidR="006A6658" w:rsidRDefault="006A6658">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1E3FA" id="Text Box 596" o:spid="_x0000_s1076" type="#_x0000_t202" style="position:absolute;left:0;text-align:left;margin-left:524.35pt;margin-top:-9.9pt;width:70.8pt;height:31.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tblGrid>
                      <w:tr w:rsidR="006A6658" w:rsidRPr="005B4C3E" w14:paraId="3E11E55C"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3E11E559" w14:textId="77777777" w:rsidR="006A6658" w:rsidRPr="005B4C3E" w:rsidRDefault="006A6658">
                            <w:pPr>
                              <w:pStyle w:val="TableParagraph"/>
                              <w:kinsoku w:val="0"/>
                              <w:overflowPunct w:val="0"/>
                              <w:spacing w:before="51"/>
                              <w:ind w:left="142"/>
                            </w:pPr>
                            <w:r w:rsidRPr="005B4C3E">
                              <w:rPr>
                                <w:rFonts w:ascii="Arial Narrow" w:hAnsi="Arial Narrow" w:cs="Arial Narrow"/>
                                <w:color w:val="231F20"/>
                                <w:spacing w:val="-2"/>
                                <w:sz w:val="11"/>
                                <w:szCs w:val="11"/>
                              </w:rPr>
                              <w:t>Free</w:t>
                            </w:r>
                          </w:p>
                        </w:tc>
                        <w:tc>
                          <w:tcPr>
                            <w:tcW w:w="482" w:type="dxa"/>
                            <w:tcBorders>
                              <w:top w:val="single" w:sz="2" w:space="0" w:color="808285"/>
                              <w:left w:val="single" w:sz="2" w:space="0" w:color="808285"/>
                              <w:bottom w:val="single" w:sz="2" w:space="0" w:color="808285"/>
                              <w:right w:val="single" w:sz="2" w:space="0" w:color="808285"/>
                            </w:tcBorders>
                          </w:tcPr>
                          <w:p w14:paraId="3E11E55A" w14:textId="77777777" w:rsidR="006A6658" w:rsidRPr="005B4C3E" w:rsidRDefault="006A6658">
                            <w:pPr>
                              <w:pStyle w:val="TableParagraph"/>
                              <w:kinsoku w:val="0"/>
                              <w:overflowPunct w:val="0"/>
                              <w:spacing w:before="51"/>
                              <w:ind w:left="40"/>
                            </w:pPr>
                            <w:r w:rsidRPr="005B4C3E">
                              <w:rPr>
                                <w:rFonts w:ascii="Arial Narrow" w:hAnsi="Arial Narrow" w:cs="Arial Narrow"/>
                                <w:color w:val="231F20"/>
                                <w:spacing w:val="-2"/>
                                <w:sz w:val="11"/>
                                <w:szCs w:val="11"/>
                              </w:rPr>
                              <w:t>Reduced</w:t>
                            </w:r>
                          </w:p>
                        </w:tc>
                        <w:tc>
                          <w:tcPr>
                            <w:tcW w:w="468" w:type="dxa"/>
                            <w:tcBorders>
                              <w:top w:val="single" w:sz="2" w:space="0" w:color="808285"/>
                              <w:left w:val="single" w:sz="2" w:space="0" w:color="808285"/>
                              <w:bottom w:val="single" w:sz="2" w:space="0" w:color="808285"/>
                              <w:right w:val="single" w:sz="2" w:space="0" w:color="808285"/>
                            </w:tcBorders>
                          </w:tcPr>
                          <w:p w14:paraId="3E11E55B" w14:textId="77777777" w:rsidR="006A6658" w:rsidRPr="005B4C3E" w:rsidRDefault="006A6658">
                            <w:pPr>
                              <w:pStyle w:val="TableParagraph"/>
                              <w:kinsoku w:val="0"/>
                              <w:overflowPunct w:val="0"/>
                              <w:spacing w:before="51"/>
                              <w:ind w:left="74"/>
                            </w:pPr>
                            <w:r w:rsidRPr="005B4C3E">
                              <w:rPr>
                                <w:rFonts w:ascii="Arial Narrow" w:hAnsi="Arial Narrow" w:cs="Arial Narrow"/>
                                <w:color w:val="231F20"/>
                                <w:spacing w:val="-2"/>
                                <w:sz w:val="11"/>
                                <w:szCs w:val="11"/>
                              </w:rPr>
                              <w:t>Denied</w:t>
                            </w:r>
                          </w:p>
                        </w:tc>
                      </w:tr>
                      <w:tr w:rsidR="006A6658" w:rsidRPr="005B4C3E" w14:paraId="3E11E55E" w14:textId="77777777">
                        <w:trPr>
                          <w:trHeight w:hRule="exact" w:val="382"/>
                        </w:trPr>
                        <w:tc>
                          <w:tcPr>
                            <w:tcW w:w="1408" w:type="dxa"/>
                            <w:gridSpan w:val="3"/>
                            <w:tcBorders>
                              <w:top w:val="single" w:sz="2" w:space="0" w:color="808285"/>
                              <w:left w:val="single" w:sz="2" w:space="0" w:color="808285"/>
                              <w:bottom w:val="single" w:sz="2" w:space="0" w:color="808285"/>
                              <w:right w:val="single" w:sz="2" w:space="0" w:color="808285"/>
                            </w:tcBorders>
                          </w:tcPr>
                          <w:p w14:paraId="3E11E55D" w14:textId="77777777" w:rsidR="006A6658" w:rsidRPr="005B4C3E" w:rsidRDefault="006A6658"/>
                        </w:tc>
                      </w:tr>
                    </w:tbl>
                    <w:p w14:paraId="3E11E55F"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b/>
          <w:bCs/>
          <w:color w:val="231F20"/>
          <w:sz w:val="18"/>
          <w:szCs w:val="18"/>
        </w:rPr>
        <w:t>Categorical Eligibility</w:t>
      </w:r>
    </w:p>
    <w:p w14:paraId="3E11E359" w14:textId="77777777" w:rsidR="006A6658" w:rsidRDefault="006A6658">
      <w:pPr>
        <w:pStyle w:val="BodyText"/>
        <w:kinsoku w:val="0"/>
        <w:overflowPunct w:val="0"/>
        <w:spacing w:before="118"/>
        <w:ind w:left="261"/>
        <w:rPr>
          <w:color w:val="000000"/>
          <w:sz w:val="18"/>
          <w:szCs w:val="18"/>
        </w:rPr>
        <w:sectPr w:rsidR="006A6658">
          <w:type w:val="continuous"/>
          <w:pgSz w:w="15840" w:h="12240" w:orient="landscape"/>
          <w:pgMar w:top="280" w:right="360" w:bottom="0" w:left="580" w:header="720" w:footer="720" w:gutter="0"/>
          <w:cols w:num="3" w:space="720" w:equalWidth="0">
            <w:col w:w="1263" w:space="3852"/>
            <w:col w:w="1446" w:space="241"/>
            <w:col w:w="8098"/>
          </w:cols>
          <w:noEndnote/>
        </w:sectPr>
      </w:pPr>
    </w:p>
    <w:p w14:paraId="3E11E35A" w14:textId="77777777" w:rsidR="006A6658" w:rsidRDefault="006A6658">
      <w:pPr>
        <w:pStyle w:val="BodyText"/>
        <w:kinsoku w:val="0"/>
        <w:overflowPunct w:val="0"/>
        <w:spacing w:before="10"/>
        <w:ind w:left="0"/>
        <w:rPr>
          <w:b/>
          <w:bCs/>
          <w:sz w:val="18"/>
          <w:szCs w:val="18"/>
        </w:rPr>
      </w:pPr>
    </w:p>
    <w:p w14:paraId="3E11E35B" w14:textId="77777777" w:rsidR="006A6658" w:rsidRPr="00A75D2E" w:rsidRDefault="006A6658">
      <w:pPr>
        <w:pStyle w:val="Heading2"/>
        <w:kinsoku w:val="0"/>
        <w:overflowPunct w:val="0"/>
        <w:rPr>
          <w:b/>
          <w:color w:val="000000"/>
          <w:sz w:val="15"/>
          <w:szCs w:val="15"/>
        </w:rPr>
      </w:pPr>
      <w:r w:rsidRPr="00A75D2E">
        <w:rPr>
          <w:b/>
          <w:color w:val="231F20"/>
          <w:sz w:val="15"/>
          <w:szCs w:val="15"/>
        </w:rPr>
        <w:t>Determining Official’s Signature</w:t>
      </w:r>
      <w:r w:rsidR="00A75D2E" w:rsidRPr="00A75D2E">
        <w:rPr>
          <w:b/>
          <w:color w:val="231F20"/>
          <w:sz w:val="15"/>
          <w:szCs w:val="15"/>
        </w:rPr>
        <w:t xml:space="preserve"> </w:t>
      </w:r>
    </w:p>
    <w:p w14:paraId="3E11E35C" w14:textId="77777777" w:rsidR="006A6658" w:rsidRDefault="006A6658">
      <w:pPr>
        <w:pStyle w:val="BodyText"/>
        <w:kinsoku w:val="0"/>
        <w:overflowPunct w:val="0"/>
        <w:spacing w:before="10"/>
        <w:ind w:left="0"/>
        <w:rPr>
          <w:sz w:val="15"/>
          <w:szCs w:val="15"/>
        </w:rPr>
      </w:pPr>
      <w:r>
        <w:rPr>
          <w:rFonts w:ascii="Times New Roman" w:hAnsi="Times New Roman" w:cs="Times New Roman"/>
          <w:sz w:val="24"/>
          <w:szCs w:val="24"/>
        </w:rPr>
        <w:br w:type="column"/>
      </w:r>
    </w:p>
    <w:p w14:paraId="3E11E35D"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Date</w:t>
      </w:r>
    </w:p>
    <w:p w14:paraId="3E11E35E" w14:textId="77777777" w:rsidR="006A6658" w:rsidRDefault="006A6658">
      <w:pPr>
        <w:pStyle w:val="BodyText"/>
        <w:kinsoku w:val="0"/>
        <w:overflowPunct w:val="0"/>
        <w:spacing w:before="1"/>
        <w:ind w:left="0"/>
        <w:rPr>
          <w:sz w:val="18"/>
          <w:szCs w:val="18"/>
        </w:rPr>
      </w:pPr>
      <w:r>
        <w:rPr>
          <w:rFonts w:ascii="Times New Roman" w:hAnsi="Times New Roman" w:cs="Times New Roman"/>
          <w:sz w:val="24"/>
          <w:szCs w:val="24"/>
        </w:rPr>
        <w:br w:type="column"/>
      </w:r>
    </w:p>
    <w:p w14:paraId="3E11E35F" w14:textId="77A3EDD8" w:rsidR="006A6658" w:rsidRPr="00A75D2E" w:rsidRDefault="00720FB9">
      <w:pPr>
        <w:pStyle w:val="BodyText"/>
        <w:kinsoku w:val="0"/>
        <w:overflowPunct w:val="0"/>
        <w:spacing w:before="0"/>
        <w:ind w:left="259"/>
        <w:rPr>
          <w:b/>
          <w:color w:val="000000"/>
          <w:sz w:val="15"/>
          <w:szCs w:val="15"/>
        </w:rPr>
      </w:pPr>
      <w:r>
        <w:rPr>
          <w:b/>
          <w:noProof/>
          <w:sz w:val="15"/>
          <w:szCs w:val="15"/>
        </w:rPr>
        <mc:AlternateContent>
          <mc:Choice Requires="wpg">
            <w:drawing>
              <wp:anchor distT="0" distB="0" distL="114300" distR="114300" simplePos="0" relativeHeight="251667456" behindDoc="1" locked="0" layoutInCell="0" allowOverlap="1" wp14:anchorId="3E11E3FC" wp14:editId="6A30082D">
                <wp:simplePos x="0" y="0"/>
                <wp:positionH relativeFrom="page">
                  <wp:posOffset>3493135</wp:posOffset>
                </wp:positionH>
                <wp:positionV relativeFrom="paragraph">
                  <wp:posOffset>-250190</wp:posOffset>
                </wp:positionV>
                <wp:extent cx="133350" cy="133350"/>
                <wp:effectExtent l="0" t="0" r="0" b="0"/>
                <wp:wrapNone/>
                <wp:docPr id="14"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5501" y="-394"/>
                          <a:chExt cx="210" cy="210"/>
                        </a:xfrm>
                      </wpg:grpSpPr>
                      <wps:wsp>
                        <wps:cNvPr id="15" name="Freeform 598"/>
                        <wps:cNvSpPr>
                          <a:spLocks/>
                        </wps:cNvSpPr>
                        <wps:spPr bwMode="auto">
                          <a:xfrm>
                            <a:off x="5512" y="-383"/>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 name="Group 599"/>
                        <wpg:cNvGrpSpPr>
                          <a:grpSpLocks/>
                        </wpg:cNvGrpSpPr>
                        <wpg:grpSpPr bwMode="auto">
                          <a:xfrm>
                            <a:off x="5501" y="-394"/>
                            <a:ext cx="210" cy="210"/>
                            <a:chOff x="5501" y="-394"/>
                            <a:chExt cx="210" cy="210"/>
                          </a:xfrm>
                        </wpg:grpSpPr>
                        <wps:wsp>
                          <wps:cNvPr id="17" name="Freeform 600"/>
                          <wps:cNvSpPr>
                            <a:spLocks/>
                          </wps:cNvSpPr>
                          <wps:spPr bwMode="auto">
                            <a:xfrm>
                              <a:off x="5501" y="-394"/>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19 h 210"/>
                                <a:gd name="T66" fmla="*/ 164 w 210"/>
                                <a:gd name="T67" fmla="*/ 19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19"/>
                                  </a:lnTo>
                                  <a:lnTo>
                                    <a:pt x="164" y="19"/>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01"/>
                          <wps:cNvSpPr>
                            <a:spLocks/>
                          </wps:cNvSpPr>
                          <wps:spPr bwMode="auto">
                            <a:xfrm>
                              <a:off x="5501" y="-394"/>
                              <a:ext cx="210" cy="210"/>
                            </a:xfrm>
                            <a:custGeom>
                              <a:avLst/>
                              <a:gdLst>
                                <a:gd name="T0" fmla="*/ 164 w 210"/>
                                <a:gd name="T1" fmla="*/ 19 h 210"/>
                                <a:gd name="T2" fmla="*/ 104 w 210"/>
                                <a:gd name="T3" fmla="*/ 19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1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19"/>
                                  </a:moveTo>
                                  <a:lnTo>
                                    <a:pt x="104" y="19"/>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19"/>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2E7593" id="Group 597" o:spid="_x0000_s1026" style="position:absolute;margin-left:275.05pt;margin-top:-19.7pt;width:10.5pt;height:10.5pt;z-index:-251649024;mso-position-horizontal-relative:page" coordorigin="5501,-394"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" o:allowincell="f">
                <v:shape id="Freeform 598" o:spid="_x0000_s1027" style="position:absolute;left:5512;top:-383;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99" o:spid="_x0000_s1028" style="position:absolute;left:5501;top:-394;width:210;height:210" coordorigin="5501,-394"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600" o:spid="_x0000_s1029" style="position:absolute;left:5501;top:-394;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" path="m104,l81,2,60,9,42,20,26,35,13,53,4,73,,95r2,25l8,143r10,20l31,180r16,13l66,203r20,6l113,207r23,-5l157,193r3,-2l105,191,82,188,62,179,45,166,31,149,22,129,19,107,22,84,30,63,43,45,60,32,80,23r22,-3l104,19r60,l158,14,138,5,116,,104,xe" fillcolor="#999998" stroked="f">
                    <v:path arrowok="t" o:connecttype="custom" o:connectlocs="104,0;81,2;60,9;42,20;26,35;13,53;4,73;0,95;2,120;8,143;18,163;31,180;47,193;66,203;86,209;113,207;136,202;157,193;160,191;105,191;82,188;62,179;45,166;31,149;22,129;19,107;22,84;30,63;43,45;60,32;80,23;102,20;104,19;164,19;158,14;138,5;116,0;104,0" o:connectangles="0,0,0,0,0,0,0,0,0,0,0,0,0,0,0,0,0,0,0,0,0,0,0,0,0,0,0,0,0,0,0,0,0,0,0,0,0,0"/>
                  </v:shape>
                  <v:shape id="Freeform 601" o:spid="_x0000_s1030" style="position:absolute;left:5501;top:-394;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" path="m164,19r-60,l126,23r21,8l164,44r13,18l186,82r3,22l186,127r-9,21l164,165r-17,14l127,187r-22,4l160,191r15,-10l189,166r10,-18l206,129r3,-21l206,85,200,63,189,44,175,27,164,19xe" fillcolor="#999998" stroked="f">
                    <v:path arrowok="t" o:connecttype="custom" o:connectlocs="164,19;104,19;126,23;147,31;164,44;177,62;186,82;189,104;186,127;177,148;164,165;147,179;127,187;105,191;160,191;175,181;189,166;199,148;206,129;209,108;206,85;200,63;189,44;175,27;164,19" o:connectangles="0,0,0,0,0,0,0,0,0,0,0,0,0,0,0,0,0,0,0,0,0,0,0,0,0"/>
                  </v:shape>
                </v:group>
                <w10:wrap anchorx="page"/>
              </v:group>
            </w:pict>
          </mc:Fallback>
        </mc:AlternateContent>
      </w:r>
      <w:r w:rsidR="006A6658" w:rsidRPr="00A75D2E">
        <w:rPr>
          <w:b/>
          <w:color w:val="231F20"/>
          <w:sz w:val="15"/>
          <w:szCs w:val="15"/>
        </w:rPr>
        <w:t>Conﬁrming Official’s Signature</w:t>
      </w:r>
    </w:p>
    <w:p w14:paraId="3E11E360" w14:textId="77777777" w:rsidR="006A6658" w:rsidRDefault="006A6658">
      <w:pPr>
        <w:pStyle w:val="BodyText"/>
        <w:kinsoku w:val="0"/>
        <w:overflowPunct w:val="0"/>
        <w:spacing w:before="11"/>
        <w:ind w:left="0"/>
      </w:pPr>
      <w:r>
        <w:rPr>
          <w:rFonts w:ascii="Times New Roman" w:hAnsi="Times New Roman" w:cs="Times New Roman"/>
          <w:sz w:val="24"/>
          <w:szCs w:val="24"/>
        </w:rPr>
        <w:br w:type="column"/>
      </w:r>
    </w:p>
    <w:p w14:paraId="3E11E361"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Date</w:t>
      </w:r>
    </w:p>
    <w:p w14:paraId="3E11E362" w14:textId="77777777" w:rsidR="006A6658" w:rsidRDefault="006A6658">
      <w:pPr>
        <w:pStyle w:val="BodyText"/>
        <w:kinsoku w:val="0"/>
        <w:overflowPunct w:val="0"/>
        <w:spacing w:before="1"/>
        <w:ind w:left="0"/>
        <w:rPr>
          <w:sz w:val="18"/>
          <w:szCs w:val="18"/>
        </w:rPr>
      </w:pPr>
      <w:r>
        <w:rPr>
          <w:rFonts w:ascii="Times New Roman" w:hAnsi="Times New Roman" w:cs="Times New Roman"/>
          <w:sz w:val="24"/>
          <w:szCs w:val="24"/>
        </w:rPr>
        <w:br w:type="column"/>
      </w:r>
    </w:p>
    <w:p w14:paraId="3E11E363"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Verifying Official’s Signature</w:t>
      </w:r>
    </w:p>
    <w:p w14:paraId="3E11E364" w14:textId="77777777" w:rsidR="006A6658" w:rsidRDefault="006A6658">
      <w:pPr>
        <w:pStyle w:val="BodyText"/>
        <w:kinsoku w:val="0"/>
        <w:overflowPunct w:val="0"/>
        <w:spacing w:before="11"/>
        <w:ind w:left="0"/>
      </w:pPr>
      <w:r>
        <w:rPr>
          <w:rFonts w:ascii="Times New Roman" w:hAnsi="Times New Roman" w:cs="Times New Roman"/>
          <w:sz w:val="24"/>
          <w:szCs w:val="24"/>
        </w:rPr>
        <w:br w:type="column"/>
      </w:r>
    </w:p>
    <w:p w14:paraId="3E11E365"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Date</w:t>
      </w:r>
    </w:p>
    <w:p w14:paraId="3E11E366" w14:textId="77777777" w:rsidR="006A6658" w:rsidRDefault="006A6658">
      <w:pPr>
        <w:pStyle w:val="BodyText"/>
        <w:kinsoku w:val="0"/>
        <w:overflowPunct w:val="0"/>
        <w:spacing w:before="0"/>
        <w:ind w:left="259"/>
        <w:rPr>
          <w:color w:val="000000"/>
          <w:sz w:val="18"/>
          <w:szCs w:val="18"/>
        </w:rPr>
        <w:sectPr w:rsidR="006A6658">
          <w:type w:val="continuous"/>
          <w:pgSz w:w="15840" w:h="12240" w:orient="landscape"/>
          <w:pgMar w:top="280" w:right="360" w:bottom="0" w:left="580" w:header="720" w:footer="720" w:gutter="0"/>
          <w:cols w:num="6" w:space="720" w:equalWidth="0">
            <w:col w:w="2781" w:space="691"/>
            <w:col w:w="640" w:space="835"/>
            <w:col w:w="2681" w:space="791"/>
            <w:col w:w="640" w:space="800"/>
            <w:col w:w="2511" w:space="961"/>
            <w:col w:w="1569"/>
          </w:cols>
          <w:noEndnote/>
        </w:sectPr>
      </w:pPr>
    </w:p>
    <w:p w14:paraId="3E11E367" w14:textId="77777777" w:rsidR="006A6658" w:rsidRDefault="00720FB9">
      <w:pPr>
        <w:pStyle w:val="BodyText"/>
        <w:tabs>
          <w:tab w:val="left" w:pos="3728"/>
          <w:tab w:val="left" w:pos="5202"/>
          <w:tab w:val="left" w:pos="8675"/>
          <w:tab w:val="left" w:pos="10114"/>
          <w:tab w:val="left" w:pos="13587"/>
        </w:tabs>
        <w:kinsoku w:val="0"/>
        <w:overflowPunct w:val="0"/>
        <w:spacing w:before="0" w:line="200" w:lineRule="atLeast"/>
        <w:ind w:left="255"/>
        <w:rPr>
          <w:position w:val="2"/>
          <w:sz w:val="20"/>
          <w:szCs w:val="20"/>
        </w:rPr>
      </w:pPr>
      <w:r>
        <w:rPr>
          <w:noProof/>
          <w:sz w:val="20"/>
          <w:szCs w:val="20"/>
        </w:rPr>
        <mc:AlternateContent>
          <mc:Choice Requires="wpg">
            <w:drawing>
              <wp:inline distT="0" distB="0" distL="0" distR="0" wp14:anchorId="3E11E400" wp14:editId="3E11E401">
                <wp:extent cx="2132330" cy="222885"/>
                <wp:effectExtent l="9525" t="9525" r="10795" b="5715"/>
                <wp:docPr id="11"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12" name="Freeform 604"/>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FEC006" id="Group 603"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">
                <v:shape id="Freeform 604"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" path="m,345r3352,l3352,,,,,345xe" filled="f" strokecolor="#808285" strokeweight=".25pt">
                  <v:path arrowok="t" o:connecttype="custom" o:connectlocs="0,345;3352,345;3352,0;0,0;0,345" o:connectangles="0,0,0,0,0"/>
                </v:shape>
                <w10:anchorlock/>
              </v:group>
            </w:pict>
          </mc:Fallback>
        </mc:AlternateContent>
      </w:r>
      <w:r w:rsidR="006A6658">
        <w:rPr>
          <w:sz w:val="20"/>
          <w:szCs w:val="20"/>
        </w:rPr>
        <w:t xml:space="preserve"> </w:t>
      </w:r>
      <w:r w:rsidR="006A6658">
        <w:rPr>
          <w:sz w:val="20"/>
          <w:szCs w:val="20"/>
        </w:rPr>
        <w:tab/>
      </w:r>
      <w:r>
        <w:rPr>
          <w:noProof/>
          <w:position w:val="1"/>
          <w:sz w:val="20"/>
          <w:szCs w:val="20"/>
        </w:rPr>
        <mc:AlternateContent>
          <mc:Choice Requires="wpg">
            <w:drawing>
              <wp:inline distT="0" distB="0" distL="0" distR="0" wp14:anchorId="3E11E402" wp14:editId="3E11E403">
                <wp:extent cx="758190" cy="222885"/>
                <wp:effectExtent l="9525" t="9525" r="3810" b="5715"/>
                <wp:docPr id="9"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0" name="Freeform 606"/>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49AFDE" id="Group 60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">
                <v:shape id="Freeform 606"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" path="m,345r1188,l1188,,,,,345xe" filled="f" strokecolor="#808285" strokeweight=".25pt">
                  <v:path arrowok="t" o:connecttype="custom" o:connectlocs="0,345;1188,345;1188,0;0,0;0,345" o:connectangles="0,0,0,0,0"/>
                </v:shape>
                <w10:anchorlock/>
              </v:group>
            </w:pict>
          </mc:Fallback>
        </mc:AlternateContent>
      </w:r>
      <w:r w:rsidR="006A6658">
        <w:rPr>
          <w:position w:val="1"/>
          <w:sz w:val="20"/>
          <w:szCs w:val="20"/>
        </w:rPr>
        <w:t xml:space="preserve"> </w:t>
      </w:r>
      <w:r w:rsidR="006A6658">
        <w:rPr>
          <w:position w:val="1"/>
          <w:sz w:val="20"/>
          <w:szCs w:val="20"/>
        </w:rPr>
        <w:tab/>
      </w:r>
      <w:r>
        <w:rPr>
          <w:noProof/>
          <w:position w:val="1"/>
          <w:sz w:val="20"/>
          <w:szCs w:val="20"/>
        </w:rPr>
        <mc:AlternateContent>
          <mc:Choice Requires="wpg">
            <w:drawing>
              <wp:inline distT="0" distB="0" distL="0" distR="0" wp14:anchorId="3E11E404" wp14:editId="3E11E405">
                <wp:extent cx="2132330" cy="222885"/>
                <wp:effectExtent l="9525" t="9525" r="10795" b="5715"/>
                <wp:docPr id="7"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8" name="Freeform 608"/>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5137A5" id="Group 607"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">
                <v:shape id="Freeform 608"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" path="m,345r3352,l3352,,,,,345xe" filled="f" strokecolor="#808285" strokeweight=".25pt">
                  <v:path arrowok="t" o:connecttype="custom" o:connectlocs="0,345;3352,345;3352,0;0,0;0,345" o:connectangles="0,0,0,0,0"/>
                </v:shape>
                <w10:anchorlock/>
              </v:group>
            </w:pict>
          </mc:Fallback>
        </mc:AlternateContent>
      </w:r>
      <w:r w:rsidR="006A6658">
        <w:rPr>
          <w:position w:val="1"/>
          <w:sz w:val="20"/>
          <w:szCs w:val="20"/>
        </w:rPr>
        <w:t xml:space="preserve"> </w:t>
      </w:r>
      <w:r w:rsidR="006A6658">
        <w:rPr>
          <w:position w:val="1"/>
          <w:sz w:val="20"/>
          <w:szCs w:val="20"/>
        </w:rPr>
        <w:tab/>
      </w:r>
      <w:r>
        <w:rPr>
          <w:noProof/>
          <w:position w:val="2"/>
          <w:sz w:val="20"/>
          <w:szCs w:val="20"/>
        </w:rPr>
        <mc:AlternateContent>
          <mc:Choice Requires="wpg">
            <w:drawing>
              <wp:inline distT="0" distB="0" distL="0" distR="0" wp14:anchorId="3E11E406" wp14:editId="3E11E407">
                <wp:extent cx="758190" cy="222885"/>
                <wp:effectExtent l="9525" t="9525" r="3810" b="5715"/>
                <wp:docPr id="5"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6" name="Freeform 610"/>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0B8947" id="Group 609"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">
                <v:shape id="Freeform 610"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" path="m,345r1188,l1188,,,,,345xe" filled="f" strokecolor="#808285" strokeweight=".25pt">
                  <v:path arrowok="t" o:connecttype="custom" o:connectlocs="0,345;1188,345;1188,0;0,0;0,345" o:connectangles="0,0,0,0,0"/>
                </v:shape>
                <w10:anchorlock/>
              </v:group>
            </w:pict>
          </mc:Fallback>
        </mc:AlternateContent>
      </w:r>
      <w:r w:rsidR="006A6658">
        <w:rPr>
          <w:position w:val="2"/>
          <w:sz w:val="20"/>
          <w:szCs w:val="20"/>
        </w:rPr>
        <w:t xml:space="preserve"> </w:t>
      </w:r>
      <w:r w:rsidR="006A6658">
        <w:rPr>
          <w:position w:val="2"/>
          <w:sz w:val="20"/>
          <w:szCs w:val="20"/>
        </w:rPr>
        <w:tab/>
      </w:r>
      <w:r>
        <w:rPr>
          <w:noProof/>
          <w:position w:val="1"/>
          <w:sz w:val="20"/>
          <w:szCs w:val="20"/>
        </w:rPr>
        <mc:AlternateContent>
          <mc:Choice Requires="wpg">
            <w:drawing>
              <wp:inline distT="0" distB="0" distL="0" distR="0" wp14:anchorId="3E11E408" wp14:editId="3E11E409">
                <wp:extent cx="2132330" cy="222885"/>
                <wp:effectExtent l="9525" t="9525" r="10795" b="5715"/>
                <wp:docPr id="3"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615" name="Freeform 612"/>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271B6D" id="Group 611"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">
                <v:shape id="Freeform 612"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" path="m,345r3352,l3352,,,,,345xe" filled="f" strokecolor="#808285" strokeweight=".25pt">
                  <v:path arrowok="t" o:connecttype="custom" o:connectlocs="0,345;3352,345;3352,0;0,0;0,345" o:connectangles="0,0,0,0,0"/>
                </v:shape>
                <w10:anchorlock/>
              </v:group>
            </w:pict>
          </mc:Fallback>
        </mc:AlternateContent>
      </w:r>
      <w:r w:rsidR="006A6658">
        <w:rPr>
          <w:position w:val="1"/>
          <w:sz w:val="20"/>
          <w:szCs w:val="20"/>
        </w:rPr>
        <w:t xml:space="preserve"> </w:t>
      </w:r>
      <w:r w:rsidR="006A6658">
        <w:rPr>
          <w:position w:val="1"/>
          <w:sz w:val="20"/>
          <w:szCs w:val="20"/>
        </w:rPr>
        <w:tab/>
      </w:r>
      <w:r>
        <w:rPr>
          <w:noProof/>
          <w:position w:val="2"/>
          <w:sz w:val="20"/>
          <w:szCs w:val="20"/>
        </w:rPr>
        <mc:AlternateContent>
          <mc:Choice Requires="wpg">
            <w:drawing>
              <wp:inline distT="0" distB="0" distL="0" distR="0" wp14:anchorId="3E11E40A" wp14:editId="3E11E40B">
                <wp:extent cx="758190" cy="222885"/>
                <wp:effectExtent l="9525" t="9525" r="3810" b="5715"/>
                <wp:docPr id="1" name="Group 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617" name="Freeform 614"/>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611904" id="Group 613"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">
                <v:shape id="Freeform 614"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" path="m,345r1188,l1188,,,,,345xe" filled="f" strokecolor="#808285" strokeweight=".25pt">
                  <v:path arrowok="t" o:connecttype="custom" o:connectlocs="0,345;1188,345;1188,0;0,0;0,345" o:connectangles="0,0,0,0,0"/>
                </v:shape>
                <w10:anchorlock/>
              </v:group>
            </w:pict>
          </mc:Fallback>
        </mc:AlternateContent>
      </w:r>
    </w:p>
    <w:sectPr w:rsidR="006A6658">
      <w:type w:val="continuous"/>
      <w:pgSz w:w="15840" w:h="12240" w:orient="landscape"/>
      <w:pgMar w:top="280" w:right="360" w:bottom="0" w:left="580" w:header="720" w:footer="720" w:gutter="0"/>
      <w:cols w:space="720" w:equalWidth="0">
        <w:col w:w="149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287D" w14:textId="77777777" w:rsidR="0056318D" w:rsidRDefault="0056318D" w:rsidP="00DC2719">
      <w:r>
        <w:separator/>
      </w:r>
    </w:p>
  </w:endnote>
  <w:endnote w:type="continuationSeparator" w:id="0">
    <w:p w14:paraId="6F6F4F34" w14:textId="77777777" w:rsidR="0056318D" w:rsidRDefault="0056318D" w:rsidP="00DC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09631"/>
      <w:docPartObj>
        <w:docPartGallery w:val="Page Numbers (Bottom of Page)"/>
        <w:docPartUnique/>
      </w:docPartObj>
    </w:sdtPr>
    <w:sdtEndPr>
      <w:rPr>
        <w:noProof/>
      </w:rPr>
    </w:sdtEndPr>
    <w:sdtContent>
      <w:p w14:paraId="3A64AE36" w14:textId="6012867C" w:rsidR="006B61A4" w:rsidRDefault="006B61A4">
        <w:pPr>
          <w:pStyle w:val="Footer"/>
          <w:jc w:val="center"/>
        </w:pPr>
        <w:r>
          <w:t>2</w:t>
        </w:r>
      </w:p>
    </w:sdtContent>
  </w:sdt>
  <w:p w14:paraId="5582F54A" w14:textId="77777777" w:rsidR="00DC2719" w:rsidRDefault="00DC2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1EF55" w14:textId="77777777" w:rsidR="0056318D" w:rsidRDefault="0056318D" w:rsidP="00DC2719">
      <w:r>
        <w:separator/>
      </w:r>
    </w:p>
  </w:footnote>
  <w:footnote w:type="continuationSeparator" w:id="0">
    <w:p w14:paraId="0AF28A7F" w14:textId="77777777" w:rsidR="0056318D" w:rsidRDefault="0056318D" w:rsidP="00DC2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000407"/>
    <w:multiLevelType w:val="multilevel"/>
    <w:tmpl w:val="0000088A"/>
    <w:lvl w:ilvl="0">
      <w:numFmt w:val="bullet"/>
      <w:lvlText w:val="-"/>
      <w:lvlJc w:val="left"/>
      <w:pPr>
        <w:ind w:left="190" w:hanging="126"/>
      </w:pPr>
      <w:rPr>
        <w:rFonts w:ascii="Snap ITC" w:hAnsi="Snap ITC"/>
        <w:b w:val="0"/>
        <w:w w:val="99"/>
        <w:sz w:val="14"/>
      </w:rPr>
    </w:lvl>
    <w:lvl w:ilvl="1">
      <w:numFmt w:val="bullet"/>
      <w:lvlText w:val="•"/>
      <w:lvlJc w:val="left"/>
      <w:pPr>
        <w:ind w:left="401" w:hanging="126"/>
      </w:pPr>
    </w:lvl>
    <w:lvl w:ilvl="2">
      <w:numFmt w:val="bullet"/>
      <w:lvlText w:val="•"/>
      <w:lvlJc w:val="left"/>
      <w:pPr>
        <w:ind w:left="612" w:hanging="126"/>
      </w:pPr>
    </w:lvl>
    <w:lvl w:ilvl="3">
      <w:numFmt w:val="bullet"/>
      <w:lvlText w:val="•"/>
      <w:lvlJc w:val="left"/>
      <w:pPr>
        <w:ind w:left="823" w:hanging="126"/>
      </w:pPr>
    </w:lvl>
    <w:lvl w:ilvl="4">
      <w:numFmt w:val="bullet"/>
      <w:lvlText w:val="•"/>
      <w:lvlJc w:val="left"/>
      <w:pPr>
        <w:ind w:left="1034" w:hanging="126"/>
      </w:pPr>
    </w:lvl>
    <w:lvl w:ilvl="5">
      <w:numFmt w:val="bullet"/>
      <w:lvlText w:val="•"/>
      <w:lvlJc w:val="left"/>
      <w:pPr>
        <w:ind w:left="1245" w:hanging="126"/>
      </w:pPr>
    </w:lvl>
    <w:lvl w:ilvl="6">
      <w:numFmt w:val="bullet"/>
      <w:lvlText w:val="•"/>
      <w:lvlJc w:val="left"/>
      <w:pPr>
        <w:ind w:left="1456" w:hanging="126"/>
      </w:pPr>
    </w:lvl>
    <w:lvl w:ilvl="7">
      <w:numFmt w:val="bullet"/>
      <w:lvlText w:val="•"/>
      <w:lvlJc w:val="left"/>
      <w:pPr>
        <w:ind w:left="1667" w:hanging="126"/>
      </w:pPr>
    </w:lvl>
    <w:lvl w:ilvl="8">
      <w:numFmt w:val="bullet"/>
      <w:lvlText w:val="•"/>
      <w:lvlJc w:val="left"/>
      <w:pPr>
        <w:ind w:left="1877" w:hanging="126"/>
      </w:pPr>
    </w:lvl>
  </w:abstractNum>
  <w:abstractNum w:abstractNumId="6" w15:restartNumberingAfterBreak="0">
    <w:nsid w:val="7B942B81"/>
    <w:multiLevelType w:val="hybridMultilevel"/>
    <w:tmpl w:val="7C902BB8"/>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num w:numId="1" w16cid:durableId="490559631">
    <w:abstractNumId w:val="5"/>
  </w:num>
  <w:num w:numId="2" w16cid:durableId="2006086047">
    <w:abstractNumId w:val="4"/>
  </w:num>
  <w:num w:numId="3" w16cid:durableId="2125229209">
    <w:abstractNumId w:val="3"/>
  </w:num>
  <w:num w:numId="4" w16cid:durableId="1808013909">
    <w:abstractNumId w:val="2"/>
  </w:num>
  <w:num w:numId="5" w16cid:durableId="870459239">
    <w:abstractNumId w:val="1"/>
  </w:num>
  <w:num w:numId="6" w16cid:durableId="274947908">
    <w:abstractNumId w:val="0"/>
  </w:num>
  <w:num w:numId="7" w16cid:durableId="1467317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F0"/>
    <w:rsid w:val="00001AFF"/>
    <w:rsid w:val="00006CFA"/>
    <w:rsid w:val="00044005"/>
    <w:rsid w:val="00055F19"/>
    <w:rsid w:val="00086A36"/>
    <w:rsid w:val="000969DA"/>
    <w:rsid w:val="000A0D3B"/>
    <w:rsid w:val="000B324D"/>
    <w:rsid w:val="000F466F"/>
    <w:rsid w:val="00122A7C"/>
    <w:rsid w:val="001377B3"/>
    <w:rsid w:val="00146774"/>
    <w:rsid w:val="0016151F"/>
    <w:rsid w:val="001636B2"/>
    <w:rsid w:val="0019134A"/>
    <w:rsid w:val="001A6178"/>
    <w:rsid w:val="001B10D0"/>
    <w:rsid w:val="001B707A"/>
    <w:rsid w:val="001D0CDB"/>
    <w:rsid w:val="001D41D4"/>
    <w:rsid w:val="001F2D07"/>
    <w:rsid w:val="001F4AEC"/>
    <w:rsid w:val="00204F8D"/>
    <w:rsid w:val="002344B7"/>
    <w:rsid w:val="00244BC8"/>
    <w:rsid w:val="00257FF9"/>
    <w:rsid w:val="00274BF8"/>
    <w:rsid w:val="00287010"/>
    <w:rsid w:val="0029269B"/>
    <w:rsid w:val="002C3EC2"/>
    <w:rsid w:val="002C7FC1"/>
    <w:rsid w:val="00300550"/>
    <w:rsid w:val="003120D0"/>
    <w:rsid w:val="003447BE"/>
    <w:rsid w:val="00353ACA"/>
    <w:rsid w:val="0035560F"/>
    <w:rsid w:val="00372B4E"/>
    <w:rsid w:val="00373232"/>
    <w:rsid w:val="00390ADC"/>
    <w:rsid w:val="0039336E"/>
    <w:rsid w:val="003B3091"/>
    <w:rsid w:val="003B35D5"/>
    <w:rsid w:val="003B3BAE"/>
    <w:rsid w:val="003D7A41"/>
    <w:rsid w:val="00403BA9"/>
    <w:rsid w:val="0040530A"/>
    <w:rsid w:val="00415654"/>
    <w:rsid w:val="00420C32"/>
    <w:rsid w:val="0042485E"/>
    <w:rsid w:val="0042571E"/>
    <w:rsid w:val="00454D76"/>
    <w:rsid w:val="0046569A"/>
    <w:rsid w:val="00475C30"/>
    <w:rsid w:val="0047639E"/>
    <w:rsid w:val="004967F4"/>
    <w:rsid w:val="004A2E95"/>
    <w:rsid w:val="004A6C6F"/>
    <w:rsid w:val="004B1EBF"/>
    <w:rsid w:val="004B50F0"/>
    <w:rsid w:val="004E4F3D"/>
    <w:rsid w:val="00521F9F"/>
    <w:rsid w:val="0052389C"/>
    <w:rsid w:val="0056318D"/>
    <w:rsid w:val="00585356"/>
    <w:rsid w:val="005909D2"/>
    <w:rsid w:val="005A0838"/>
    <w:rsid w:val="005A6F41"/>
    <w:rsid w:val="005B4C3E"/>
    <w:rsid w:val="005F0589"/>
    <w:rsid w:val="005F2E5F"/>
    <w:rsid w:val="005F75EB"/>
    <w:rsid w:val="00612E15"/>
    <w:rsid w:val="0062546B"/>
    <w:rsid w:val="006720D8"/>
    <w:rsid w:val="00675741"/>
    <w:rsid w:val="00696E33"/>
    <w:rsid w:val="006A6658"/>
    <w:rsid w:val="006B61A4"/>
    <w:rsid w:val="006D1740"/>
    <w:rsid w:val="006D58B1"/>
    <w:rsid w:val="006E7EFC"/>
    <w:rsid w:val="006F0E14"/>
    <w:rsid w:val="00701A63"/>
    <w:rsid w:val="00720FB9"/>
    <w:rsid w:val="00745B11"/>
    <w:rsid w:val="00752313"/>
    <w:rsid w:val="007639C1"/>
    <w:rsid w:val="0076615B"/>
    <w:rsid w:val="0078584B"/>
    <w:rsid w:val="007862F1"/>
    <w:rsid w:val="007870CA"/>
    <w:rsid w:val="007900E2"/>
    <w:rsid w:val="007A16C8"/>
    <w:rsid w:val="007A1B92"/>
    <w:rsid w:val="007D5085"/>
    <w:rsid w:val="007F09BC"/>
    <w:rsid w:val="00813268"/>
    <w:rsid w:val="00845C86"/>
    <w:rsid w:val="00867B3B"/>
    <w:rsid w:val="00874726"/>
    <w:rsid w:val="00882F81"/>
    <w:rsid w:val="0088618A"/>
    <w:rsid w:val="00890D79"/>
    <w:rsid w:val="008B133A"/>
    <w:rsid w:val="008B433C"/>
    <w:rsid w:val="008B7118"/>
    <w:rsid w:val="008C2245"/>
    <w:rsid w:val="008C7564"/>
    <w:rsid w:val="008D6DE4"/>
    <w:rsid w:val="0090550F"/>
    <w:rsid w:val="00912985"/>
    <w:rsid w:val="0091379C"/>
    <w:rsid w:val="00915C47"/>
    <w:rsid w:val="009436F2"/>
    <w:rsid w:val="00955BE7"/>
    <w:rsid w:val="0095735E"/>
    <w:rsid w:val="00963FAA"/>
    <w:rsid w:val="00974DF9"/>
    <w:rsid w:val="00986A9C"/>
    <w:rsid w:val="009C33CB"/>
    <w:rsid w:val="009F4BB1"/>
    <w:rsid w:val="00A22E0F"/>
    <w:rsid w:val="00A32468"/>
    <w:rsid w:val="00A329CC"/>
    <w:rsid w:val="00A33CEB"/>
    <w:rsid w:val="00A345DE"/>
    <w:rsid w:val="00A51445"/>
    <w:rsid w:val="00A6595A"/>
    <w:rsid w:val="00A75D2E"/>
    <w:rsid w:val="00A806A8"/>
    <w:rsid w:val="00A8527A"/>
    <w:rsid w:val="00A932FB"/>
    <w:rsid w:val="00AB0D2E"/>
    <w:rsid w:val="00AB6AAF"/>
    <w:rsid w:val="00B54BB9"/>
    <w:rsid w:val="00B75249"/>
    <w:rsid w:val="00B81D18"/>
    <w:rsid w:val="00B9009E"/>
    <w:rsid w:val="00BA50FB"/>
    <w:rsid w:val="00BC3DA1"/>
    <w:rsid w:val="00BE4546"/>
    <w:rsid w:val="00C0307D"/>
    <w:rsid w:val="00C54FF3"/>
    <w:rsid w:val="00C6393A"/>
    <w:rsid w:val="00C657CF"/>
    <w:rsid w:val="00C75C09"/>
    <w:rsid w:val="00CB04E4"/>
    <w:rsid w:val="00CD7C19"/>
    <w:rsid w:val="00CE0B98"/>
    <w:rsid w:val="00CE499F"/>
    <w:rsid w:val="00CF4700"/>
    <w:rsid w:val="00CF52E9"/>
    <w:rsid w:val="00D118F6"/>
    <w:rsid w:val="00D23269"/>
    <w:rsid w:val="00D54AB3"/>
    <w:rsid w:val="00D74E38"/>
    <w:rsid w:val="00D866FE"/>
    <w:rsid w:val="00DA2BEB"/>
    <w:rsid w:val="00DC2719"/>
    <w:rsid w:val="00DD2AD5"/>
    <w:rsid w:val="00DD346C"/>
    <w:rsid w:val="00DD6582"/>
    <w:rsid w:val="00DE0F0A"/>
    <w:rsid w:val="00E01F4E"/>
    <w:rsid w:val="00E0323E"/>
    <w:rsid w:val="00E204F2"/>
    <w:rsid w:val="00E21ACB"/>
    <w:rsid w:val="00E24689"/>
    <w:rsid w:val="00E261D3"/>
    <w:rsid w:val="00E43534"/>
    <w:rsid w:val="00E542F7"/>
    <w:rsid w:val="00E809AC"/>
    <w:rsid w:val="00EA0DA1"/>
    <w:rsid w:val="00EA3D68"/>
    <w:rsid w:val="00EB2B5C"/>
    <w:rsid w:val="00ED5C33"/>
    <w:rsid w:val="00ED60AC"/>
    <w:rsid w:val="00EE0235"/>
    <w:rsid w:val="00EE1673"/>
    <w:rsid w:val="00EF033E"/>
    <w:rsid w:val="00EF6E92"/>
    <w:rsid w:val="00F05DA7"/>
    <w:rsid w:val="00F5655F"/>
    <w:rsid w:val="00F74CD3"/>
    <w:rsid w:val="00F93652"/>
    <w:rsid w:val="00FC10B2"/>
    <w:rsid w:val="00FC594E"/>
    <w:rsid w:val="00FD7A8D"/>
    <w:rsid w:val="00FE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11E2DD"/>
  <w14:defaultImageDpi w14:val="0"/>
  <w15:docId w15:val="{E82F6250-D557-4E04-BDC5-14544353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17"/>
      <w:outlineLvl w:val="0"/>
    </w:pPr>
    <w:rPr>
      <w:rFonts w:ascii="Arial" w:hAnsi="Arial" w:cs="Arial"/>
      <w:sz w:val="20"/>
      <w:szCs w:val="20"/>
    </w:rPr>
  </w:style>
  <w:style w:type="paragraph" w:styleId="Heading2">
    <w:name w:val="heading 2"/>
    <w:basedOn w:val="Normal"/>
    <w:next w:val="Normal"/>
    <w:link w:val="Heading2Char"/>
    <w:uiPriority w:val="1"/>
    <w:qFormat/>
    <w:pPr>
      <w:ind w:left="259"/>
      <w:outlineLvl w:val="1"/>
    </w:pPr>
    <w:rPr>
      <w:rFonts w:ascii="Arial" w:hAnsi="Arial" w:cs="Arial"/>
      <w:sz w:val="18"/>
      <w:szCs w:val="18"/>
    </w:rPr>
  </w:style>
  <w:style w:type="paragraph" w:styleId="Heading3">
    <w:name w:val="heading 3"/>
    <w:basedOn w:val="Normal"/>
    <w:next w:val="Normal"/>
    <w:link w:val="Heading3Char"/>
    <w:uiPriority w:val="1"/>
    <w:qFormat/>
    <w:pPr>
      <w:ind w:left="5120"/>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1"/>
    <w:locked/>
    <w:rPr>
      <w:rFonts w:ascii="Cambria" w:eastAsia="Times New Roman" w:hAnsi="Cambria" w:cs="Times New Roman"/>
      <w:b/>
      <w:bCs/>
      <w:sz w:val="26"/>
      <w:szCs w:val="26"/>
    </w:rPr>
  </w:style>
  <w:style w:type="paragraph" w:styleId="BodyText">
    <w:name w:val="Body Text"/>
    <w:basedOn w:val="Normal"/>
    <w:link w:val="BodyTextChar"/>
    <w:uiPriority w:val="1"/>
    <w:qFormat/>
    <w:pPr>
      <w:spacing w:before="42"/>
      <w:ind w:left="319"/>
    </w:pPr>
    <w:rPr>
      <w:rFonts w:ascii="Arial" w:hAnsi="Arial" w:cs="Arial"/>
      <w:sz w:val="14"/>
      <w:szCs w:val="14"/>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2719"/>
    <w:pPr>
      <w:tabs>
        <w:tab w:val="center" w:pos="4680"/>
        <w:tab w:val="right" w:pos="9360"/>
      </w:tabs>
    </w:pPr>
  </w:style>
  <w:style w:type="character" w:customStyle="1" w:styleId="HeaderChar">
    <w:name w:val="Header Char"/>
    <w:basedOn w:val="DefaultParagraphFont"/>
    <w:link w:val="Header"/>
    <w:uiPriority w:val="99"/>
    <w:rsid w:val="00DC2719"/>
    <w:rPr>
      <w:rFonts w:ascii="Times New Roman" w:hAnsi="Times New Roman"/>
      <w:sz w:val="24"/>
      <w:szCs w:val="24"/>
    </w:rPr>
  </w:style>
  <w:style w:type="paragraph" w:styleId="Footer">
    <w:name w:val="footer"/>
    <w:basedOn w:val="Normal"/>
    <w:link w:val="FooterChar"/>
    <w:uiPriority w:val="99"/>
    <w:unhideWhenUsed/>
    <w:rsid w:val="00DC2719"/>
    <w:pPr>
      <w:tabs>
        <w:tab w:val="center" w:pos="4680"/>
        <w:tab w:val="right" w:pos="9360"/>
      </w:tabs>
    </w:pPr>
  </w:style>
  <w:style w:type="character" w:customStyle="1" w:styleId="FooterChar">
    <w:name w:val="Footer Char"/>
    <w:basedOn w:val="DefaultParagraphFont"/>
    <w:link w:val="Footer"/>
    <w:uiPriority w:val="99"/>
    <w:rsid w:val="00DC27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intake@usd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cr.usda.gov/complaint_%EF%AC%81ling_cus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F810C8101AF46BD5E73A592652FBE" ma:contentTypeVersion="14" ma:contentTypeDescription="Create a new document." ma:contentTypeScope="" ma:versionID="3e0adc0a6d278093701c781fd78f2046">
  <xsd:schema xmlns:xsd="http://www.w3.org/2001/XMLSchema" xmlns:xs="http://www.w3.org/2001/XMLSchema" xmlns:p="http://schemas.microsoft.com/office/2006/metadata/properties" xmlns:ns2="3ad80810-ee75-407f-abf1-5359de91c60d" xmlns:ns3="9d109353-65f6-4df7-bb86-33d6863aaca8" targetNamespace="http://schemas.microsoft.com/office/2006/metadata/properties" ma:root="true" ma:fieldsID="1cdef6056d2230bfdfc261aec04d99f4" ns2:_="" ns3:_="">
    <xsd:import namespace="3ad80810-ee75-407f-abf1-5359de91c60d"/>
    <xsd:import namespace="9d109353-65f6-4df7-bb86-33d6863aac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80810-ee75-407f-abf1-5359de91c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270619-8e05-4230-90e7-d85610b4ed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09353-65f6-4df7-bb86-33d6863aac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bbf461-6cde-440f-a44d-3bf58e50bc1f}" ma:internalName="TaxCatchAll" ma:showField="CatchAllData" ma:web="9d109353-65f6-4df7-bb86-33d6863aa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109353-65f6-4df7-bb86-33d6863aaca8" xsi:nil="true"/>
    <lcf76f155ced4ddcb4097134ff3c332f xmlns="3ad80810-ee75-407f-abf1-5359de91c6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BD846-38D4-43A0-A473-4E58CC1DD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80810-ee75-407f-abf1-5359de91c60d"/>
    <ds:schemaRef ds:uri="9d109353-65f6-4df7-bb86-33d6863aa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1A55E-9D5D-4B2A-ADA4-B17DED2AD2E0}">
  <ds:schemaRefs>
    <ds:schemaRef ds:uri="http://schemas.microsoft.com/office/2006/metadata/properties"/>
    <ds:schemaRef ds:uri="http://schemas.microsoft.com/office/infopath/2007/PartnerControls"/>
    <ds:schemaRef ds:uri="9d109353-65f6-4df7-bb86-33d6863aaca8"/>
    <ds:schemaRef ds:uri="3ad80810-ee75-407f-abf1-5359de91c60d"/>
  </ds:schemaRefs>
</ds:datastoreItem>
</file>

<file path=customXml/itemProps3.xml><?xml version="1.0" encoding="utf-8"?>
<ds:datastoreItem xmlns:ds="http://schemas.openxmlformats.org/officeDocument/2006/customXml" ds:itemID="{DE66A58F-6EA6-4B0A-9CE9-8C0702738C86}">
  <ds:schemaRefs>
    <ds:schemaRef ds:uri="http://schemas.microsoft.com/sharepoint/v3/contenttype/forms"/>
  </ds:schemaRefs>
</ds:datastoreItem>
</file>

<file path=customXml/itemProps4.xml><?xml version="1.0" encoding="utf-8"?>
<ds:datastoreItem xmlns:ds="http://schemas.openxmlformats.org/officeDocument/2006/customXml" ds:itemID="{7DB759E3-C1C9-4A77-A84E-E95A26DC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666</Words>
  <Characters>3672</Characters>
  <Application>Microsoft Office Word</Application>
  <DocSecurity>0</DocSecurity>
  <Lines>183</Lines>
  <Paragraphs>43</Paragraphs>
  <ScaleCrop>false</ScaleCrop>
  <HeadingPairs>
    <vt:vector size="2" baseType="variant">
      <vt:variant>
        <vt:lpstr>Title</vt:lpstr>
      </vt:variant>
      <vt:variant>
        <vt:i4>1</vt:i4>
      </vt:variant>
    </vt:vector>
  </HeadingPairs>
  <TitlesOfParts>
    <vt:vector size="1" baseType="lpstr">
      <vt:lpstr>School Lunch Prototype App V12</vt:lpstr>
    </vt:vector>
  </TitlesOfParts>
  <Company>FNS User</Company>
  <LinksUpToDate>false</LinksUpToDate>
  <CharactersWithSpaces>4295</CharactersWithSpaces>
  <SharedDoc>false</SharedDoc>
  <HLinks>
    <vt:vector size="18" baseType="variant">
      <vt:variant>
        <vt:i4>5701674</vt:i4>
      </vt:variant>
      <vt:variant>
        <vt:i4>75</vt:i4>
      </vt:variant>
      <vt:variant>
        <vt:i4>0</vt:i4>
      </vt:variant>
      <vt:variant>
        <vt:i4>5</vt:i4>
      </vt:variant>
      <vt:variant>
        <vt:lpwstr>mailto:program.intake@usda.gov</vt:lpwstr>
      </vt:variant>
      <vt:variant>
        <vt:lpwstr/>
      </vt:variant>
      <vt:variant>
        <vt:i4>6619171</vt:i4>
      </vt:variant>
      <vt:variant>
        <vt:i4>72</vt:i4>
      </vt:variant>
      <vt:variant>
        <vt:i4>0</vt:i4>
      </vt:variant>
      <vt:variant>
        <vt:i4>5</vt:i4>
      </vt:variant>
      <vt:variant>
        <vt:lpwstr>http://www.ascr.usda.gov/complaint_%EF%AC%81ling_cust.html</vt:lpwstr>
      </vt:variant>
      <vt:variant>
        <vt:lpwstr/>
      </vt:variant>
      <vt:variant>
        <vt:i4>5111880</vt:i4>
      </vt:variant>
      <vt:variant>
        <vt:i4>0</vt:i4>
      </vt:variant>
      <vt:variant>
        <vt:i4>0</vt:i4>
      </vt:variant>
      <vt:variant>
        <vt:i4>5</vt:i4>
      </vt:variant>
      <vt:variant>
        <vt:lpwstr>http://www.abcdefgh.edu/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Lunch Prototype App V12</dc:title>
  <dc:creator>Kevin Maskornick</dc:creator>
  <cp:lastModifiedBy>Jenny</cp:lastModifiedBy>
  <cp:revision>142</cp:revision>
  <cp:lastPrinted>2021-04-22T23:31:00Z</cp:lastPrinted>
  <dcterms:created xsi:type="dcterms:W3CDTF">2025-04-07T18:26:00Z</dcterms:created>
  <dcterms:modified xsi:type="dcterms:W3CDTF">2026-03-11T18:05:00Z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0x010100E47F810C8101AF46BD5E73A592652FBE</vt:lpwstr>
  </property>
  <property fmtid="{D5CDD505-2E9C-101B-9397-08002B2CF9AE}" pid="3" name="MediaServiceImageTags">
    <vt:lpwstr/>
  </property>
</Properties>
</file>